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5757" w14:textId="7BF2FBA7" w:rsidR="007C09AC" w:rsidRPr="003B694A" w:rsidRDefault="00C925E4" w:rsidP="003B694A">
      <w:pPr>
        <w:jc w:val="both"/>
        <w:rPr>
          <w:sz w:val="16"/>
          <w:szCs w:val="16"/>
        </w:rPr>
      </w:pPr>
      <w:r>
        <w:rPr>
          <w:noProof/>
        </w:rPr>
        <w:drawing>
          <wp:inline distT="0" distB="0" distL="0" distR="0" wp14:anchorId="4261AF1E" wp14:editId="3887E9A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67056E1" w14:textId="77777777" w:rsidR="00591843" w:rsidRDefault="00591843" w:rsidP="00591843">
      <w:pPr>
        <w:pBdr>
          <w:top w:val="nil"/>
          <w:left w:val="nil"/>
          <w:bottom w:val="nil"/>
          <w:right w:val="nil"/>
          <w:between w:val="nil"/>
        </w:pBdr>
        <w:rPr>
          <w:b/>
          <w:color w:val="000000"/>
        </w:rPr>
      </w:pPr>
    </w:p>
    <w:p w14:paraId="2170FAD0" w14:textId="77777777" w:rsidR="00CB2F70" w:rsidRDefault="00CB2F7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0DC9616" w14:textId="77777777" w:rsidR="00CB2F70" w:rsidRDefault="00CB2F70"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8AE845D" w14:textId="16B349AE" w:rsidR="00703338" w:rsidRDefault="00703338"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r w:rsidRPr="00C20594">
        <w:rPr>
          <w:rFonts w:asciiTheme="minorHAnsi" w:eastAsiaTheme="minorEastAsia" w:hAnsiTheme="minorHAnsi" w:cstheme="minorHAnsi"/>
          <w:b/>
          <w:sz w:val="22"/>
          <w:szCs w:val="22"/>
          <w:u w:val="single"/>
          <w:lang w:eastAsia="ar-SA"/>
        </w:rPr>
        <w:t>ALLEGATO A</w:t>
      </w:r>
      <w:r w:rsidR="00A46999">
        <w:rPr>
          <w:rFonts w:asciiTheme="minorHAnsi" w:eastAsiaTheme="minorEastAsia" w:hAnsiTheme="minorHAnsi" w:cstheme="minorHAnsi"/>
          <w:b/>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2863D9">
        <w:rPr>
          <w:rFonts w:asciiTheme="minorHAnsi" w:eastAsiaTheme="minorEastAsia" w:hAnsiTheme="minorHAnsi" w:cstheme="minorHAnsi"/>
          <w:sz w:val="22"/>
          <w:szCs w:val="22"/>
          <w:u w:val="single"/>
          <w:lang w:eastAsia="ar-SA"/>
        </w:rPr>
        <w:t>STEM ALUNNI</w:t>
      </w:r>
    </w:p>
    <w:p w14:paraId="24445286" w14:textId="77777777" w:rsidR="008D31E7" w:rsidRDefault="008D31E7"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p>
    <w:p w14:paraId="3A3E1AA2" w14:textId="77777777" w:rsidR="008D31E7" w:rsidRDefault="008D31E7"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p>
    <w:p w14:paraId="2B1A269D" w14:textId="3E7E3549" w:rsidR="008D31E7" w:rsidRPr="00321624" w:rsidRDefault="008D31E7" w:rsidP="008D31E7">
      <w:pPr>
        <w:widowControl w:val="0"/>
        <w:tabs>
          <w:tab w:val="left" w:pos="1733"/>
        </w:tabs>
        <w:autoSpaceDE w:val="0"/>
        <w:autoSpaceDN w:val="0"/>
        <w:ind w:right="284"/>
        <w:jc w:val="both"/>
        <w:rPr>
          <w:rFonts w:ascii="Calibri" w:eastAsia="Calibri" w:hAnsi="Calibri" w:cs="Calibri"/>
          <w:b/>
          <w:sz w:val="22"/>
          <w:szCs w:val="22"/>
        </w:rPr>
      </w:pPr>
      <w:r w:rsidRPr="00321624">
        <w:rPr>
          <w:rFonts w:ascii="Calibri" w:eastAsia="Calibri" w:hAnsi="Calibri" w:cs="Calibri"/>
          <w:b/>
          <w:sz w:val="22"/>
          <w:szCs w:val="22"/>
        </w:rPr>
        <w:t xml:space="preserve">Avviso interno per la selezione di DOCENTI ESPERTI per la realizzazione di </w:t>
      </w:r>
      <w:r w:rsidRPr="009B28EA">
        <w:rPr>
          <w:rFonts w:ascii="Calibri" w:eastAsia="Calibri" w:hAnsi="Calibri" w:cs="Calibri"/>
          <w:b/>
          <w:sz w:val="22"/>
          <w:szCs w:val="22"/>
        </w:rPr>
        <w:t xml:space="preserve">percorsi didattici, formativi e di orientamento per studentesse e studenti finalizzati a promuovere </w:t>
      </w:r>
      <w:r w:rsidRPr="00321624">
        <w:rPr>
          <w:rFonts w:ascii="Calibri" w:eastAsia="Calibri" w:hAnsi="Calibri" w:cs="Calibri"/>
          <w:b/>
          <w:sz w:val="22"/>
          <w:szCs w:val="22"/>
        </w:rPr>
        <w:t>l’integrazione all’interno dei curricula di attività, metodologie e contenuti volti a sviluppare le competenze STEM, digitali e di innovazione, garantendo pari opportunità e parità di genere (Linea di intervento A del D.M. 65/2023 –</w:t>
      </w:r>
      <w:r w:rsidR="001129D4" w:rsidRPr="001129D4">
        <w:rPr>
          <w:rFonts w:ascii="Calibri" w:eastAsia="Calibri" w:hAnsi="Calibri" w:cs="Calibri"/>
          <w:b/>
          <w:sz w:val="22"/>
          <w:szCs w:val="22"/>
        </w:rPr>
        <w:t xml:space="preserve"> </w:t>
      </w:r>
      <w:r w:rsidR="001129D4" w:rsidRPr="006D46D4">
        <w:rPr>
          <w:rFonts w:ascii="Calibri" w:eastAsia="Calibri" w:hAnsi="Calibri" w:cs="Calibri"/>
          <w:b/>
          <w:sz w:val="22"/>
          <w:szCs w:val="22"/>
        </w:rPr>
        <w:t>Attività: Percorsi di orientamento e formazione per il potenziamento delle competenze STEM, digitali e di innovazione</w:t>
      </w:r>
      <w:r w:rsidRPr="00321624">
        <w:rPr>
          <w:rFonts w:ascii="Calibri" w:eastAsia="Calibri" w:hAnsi="Calibri" w:cs="Calibri"/>
          <w:b/>
          <w:sz w:val="22"/>
          <w:szCs w:val="22"/>
        </w:rPr>
        <w:t>)</w:t>
      </w:r>
      <w:r>
        <w:rPr>
          <w:rFonts w:ascii="Calibri" w:eastAsia="Calibri" w:hAnsi="Calibri" w:cs="Calibri"/>
          <w:b/>
          <w:sz w:val="22"/>
          <w:szCs w:val="22"/>
        </w:rPr>
        <w:t>.</w:t>
      </w:r>
      <w:r w:rsidRPr="00321624">
        <w:rPr>
          <w:rFonts w:ascii="Calibri" w:eastAsia="Calibri" w:hAnsi="Calibri" w:cs="Calibri"/>
          <w:b/>
          <w:sz w:val="22"/>
          <w:szCs w:val="22"/>
        </w:rPr>
        <w:t xml:space="preserve"> </w:t>
      </w:r>
    </w:p>
    <w:p w14:paraId="254810AE" w14:textId="77777777" w:rsidR="008D31E7" w:rsidRPr="00321624" w:rsidRDefault="008D31E7" w:rsidP="008D31E7">
      <w:pPr>
        <w:widowControl w:val="0"/>
        <w:ind w:right="283"/>
        <w:jc w:val="both"/>
        <w:rPr>
          <w:rFonts w:ascii="Calibri" w:eastAsia="Calibri" w:hAnsi="Calibri" w:cs="Calibri"/>
          <w:bCs/>
          <w:sz w:val="22"/>
          <w:szCs w:val="22"/>
        </w:rPr>
      </w:pPr>
      <w:r w:rsidRPr="00321624">
        <w:rPr>
          <w:rFonts w:ascii="Calibri" w:eastAsia="Calibri" w:hAnsi="Calibri" w:cs="Calibri"/>
          <w:bCs/>
          <w:sz w:val="22"/>
          <w:szCs w:val="22"/>
        </w:rPr>
        <w:t>Piano nazionale di ripresa e resilienza, Missione 4 – Istruzione e ricerca – Componente 1 – Potenziamento dell’offerta dei servizi di istruzione: dagli asili nido alle università – Investimento 3.1 “</w:t>
      </w:r>
      <w:r w:rsidRPr="00321624">
        <w:rPr>
          <w:rFonts w:ascii="Calibri" w:eastAsia="Calibri" w:hAnsi="Calibri" w:cs="Calibri"/>
          <w:bCs/>
          <w:i/>
          <w:sz w:val="22"/>
          <w:szCs w:val="22"/>
        </w:rPr>
        <w:t>Nuove competenze e nuovi linguaggi</w:t>
      </w:r>
      <w:r w:rsidRPr="00321624">
        <w:rPr>
          <w:rFonts w:ascii="Calibri" w:eastAsia="Calibri" w:hAnsi="Calibri" w:cs="Calibri"/>
          <w:bCs/>
          <w:sz w:val="22"/>
          <w:szCs w:val="22"/>
        </w:rPr>
        <w:t xml:space="preserve">”, finanziato dall’Unione europea – </w:t>
      </w:r>
      <w:r w:rsidRPr="00321624">
        <w:rPr>
          <w:rFonts w:ascii="Calibri" w:eastAsia="Calibri" w:hAnsi="Calibri" w:cs="Calibri"/>
          <w:bCs/>
          <w:i/>
          <w:sz w:val="22"/>
          <w:szCs w:val="22"/>
        </w:rPr>
        <w:t xml:space="preserve">Next Generation EU </w:t>
      </w:r>
      <w:r w:rsidRPr="00321624">
        <w:rPr>
          <w:rFonts w:ascii="Calibri" w:eastAsia="Calibri" w:hAnsi="Calibri" w:cs="Calibri"/>
          <w:bCs/>
          <w:sz w:val="22"/>
          <w:szCs w:val="22"/>
        </w:rPr>
        <w:t>– “</w:t>
      </w:r>
      <w:r w:rsidRPr="00321624">
        <w:rPr>
          <w:rFonts w:ascii="Calibri" w:eastAsia="Calibri" w:hAnsi="Calibri" w:cs="Calibri"/>
          <w:bCs/>
          <w:i/>
          <w:sz w:val="22"/>
          <w:szCs w:val="22"/>
        </w:rPr>
        <w:t>Azioni di potenziamento delle competenze STEM e multilinguistiche</w:t>
      </w:r>
      <w:r w:rsidRPr="00321624">
        <w:rPr>
          <w:rFonts w:ascii="Calibri" w:eastAsia="Calibri" w:hAnsi="Calibri" w:cs="Calibri"/>
          <w:bCs/>
          <w:sz w:val="22"/>
          <w:szCs w:val="22"/>
        </w:rPr>
        <w:t xml:space="preserve">” </w:t>
      </w:r>
    </w:p>
    <w:p w14:paraId="58B4AD2A" w14:textId="77777777" w:rsidR="008D31E7" w:rsidRPr="00591843" w:rsidRDefault="008D31E7" w:rsidP="008D31E7">
      <w:pPr>
        <w:jc w:val="both"/>
        <w:rPr>
          <w:rFonts w:ascii="Calibri" w:hAnsi="Calibri" w:cs="Calibri"/>
          <w:bCs/>
          <w:sz w:val="24"/>
          <w:szCs w:val="24"/>
        </w:rPr>
      </w:pPr>
      <w:r w:rsidRPr="00591843">
        <w:rPr>
          <w:rFonts w:ascii="Calibri" w:hAnsi="Calibri" w:cs="Calibri"/>
          <w:bCs/>
          <w:sz w:val="24"/>
          <w:szCs w:val="24"/>
        </w:rPr>
        <w:t>CUP:</w:t>
      </w:r>
      <w:r>
        <w:rPr>
          <w:rFonts w:ascii="Calibri" w:hAnsi="Calibri" w:cs="Calibri"/>
          <w:bCs/>
          <w:sz w:val="24"/>
          <w:szCs w:val="24"/>
        </w:rPr>
        <w:t xml:space="preserve"> </w:t>
      </w:r>
      <w:r w:rsidRPr="00591843">
        <w:rPr>
          <w:rFonts w:ascii="Calibri" w:hAnsi="Calibri" w:cs="Calibri"/>
          <w:bCs/>
          <w:sz w:val="24"/>
          <w:szCs w:val="24"/>
        </w:rPr>
        <w:t>F14D23002180006;</w:t>
      </w:r>
    </w:p>
    <w:p w14:paraId="266408D0" w14:textId="77777777" w:rsidR="008D31E7" w:rsidRPr="00591843" w:rsidRDefault="008D31E7" w:rsidP="008D31E7">
      <w:pPr>
        <w:jc w:val="both"/>
        <w:rPr>
          <w:rFonts w:ascii="Calibri" w:hAnsi="Calibri" w:cs="Calibri"/>
          <w:bCs/>
          <w:sz w:val="24"/>
          <w:szCs w:val="24"/>
        </w:rPr>
      </w:pPr>
      <w:r w:rsidRPr="00591843">
        <w:rPr>
          <w:rFonts w:ascii="Calibri" w:hAnsi="Calibri" w:cs="Calibri"/>
          <w:bCs/>
          <w:sz w:val="24"/>
          <w:szCs w:val="24"/>
        </w:rPr>
        <w:t>CNP:</w:t>
      </w:r>
      <w:r>
        <w:rPr>
          <w:rFonts w:ascii="Calibri" w:hAnsi="Calibri" w:cs="Calibri"/>
          <w:bCs/>
          <w:sz w:val="24"/>
          <w:szCs w:val="24"/>
        </w:rPr>
        <w:t xml:space="preserve"> </w:t>
      </w:r>
      <w:r w:rsidRPr="00591843">
        <w:rPr>
          <w:rFonts w:ascii="Calibri" w:hAnsi="Calibri" w:cs="Calibri"/>
          <w:bCs/>
          <w:sz w:val="24"/>
          <w:szCs w:val="24"/>
        </w:rPr>
        <w:t>M4C1I3.1-2023-1143-P-31295</w:t>
      </w:r>
    </w:p>
    <w:p w14:paraId="66B2E442" w14:textId="77777777" w:rsidR="008D31E7" w:rsidRPr="00591843" w:rsidRDefault="008D31E7" w:rsidP="008D31E7">
      <w:pPr>
        <w:spacing w:before="1"/>
        <w:jc w:val="both"/>
        <w:rPr>
          <w:rFonts w:ascii="Calibri" w:hAnsi="Calibri" w:cs="Calibri"/>
          <w:bCs/>
          <w:sz w:val="24"/>
          <w:szCs w:val="24"/>
        </w:rPr>
      </w:pPr>
      <w:r w:rsidRPr="00591843">
        <w:rPr>
          <w:rFonts w:ascii="Calibri" w:hAnsi="Calibri" w:cs="Calibri"/>
          <w:bCs/>
          <w:sz w:val="24"/>
          <w:szCs w:val="24"/>
        </w:rPr>
        <w:t>Titolo:</w:t>
      </w:r>
      <w:r>
        <w:rPr>
          <w:rFonts w:ascii="Calibri" w:hAnsi="Calibri" w:cs="Calibri"/>
          <w:bCs/>
          <w:sz w:val="24"/>
          <w:szCs w:val="24"/>
        </w:rPr>
        <w:t xml:space="preserve"> </w:t>
      </w:r>
      <w:r w:rsidRPr="00591843">
        <w:rPr>
          <w:rFonts w:ascii="Calibri" w:hAnsi="Calibri" w:cs="Calibri"/>
          <w:bCs/>
          <w:sz w:val="24"/>
          <w:szCs w:val="24"/>
        </w:rPr>
        <w:t>“CON</w:t>
      </w:r>
      <w:r>
        <w:rPr>
          <w:rFonts w:ascii="Calibri" w:hAnsi="Calibri" w:cs="Calibri"/>
          <w:bCs/>
          <w:sz w:val="24"/>
          <w:szCs w:val="24"/>
        </w:rPr>
        <w:t xml:space="preserve"> </w:t>
      </w:r>
      <w:r w:rsidRPr="00591843">
        <w:rPr>
          <w:rFonts w:ascii="Calibri" w:hAnsi="Calibri" w:cs="Calibri"/>
          <w:bCs/>
          <w:sz w:val="24"/>
          <w:szCs w:val="24"/>
        </w:rPr>
        <w:t>GLI</w:t>
      </w:r>
      <w:r>
        <w:rPr>
          <w:rFonts w:ascii="Calibri" w:hAnsi="Calibri" w:cs="Calibri"/>
          <w:bCs/>
          <w:sz w:val="24"/>
          <w:szCs w:val="24"/>
        </w:rPr>
        <w:t xml:space="preserve"> </w:t>
      </w:r>
      <w:r w:rsidRPr="00591843">
        <w:rPr>
          <w:rFonts w:ascii="Calibri" w:hAnsi="Calibri" w:cs="Calibri"/>
          <w:bCs/>
          <w:sz w:val="24"/>
          <w:szCs w:val="24"/>
        </w:rPr>
        <w:t>OCCHI</w:t>
      </w:r>
      <w:r>
        <w:rPr>
          <w:rFonts w:ascii="Calibri" w:hAnsi="Calibri" w:cs="Calibri"/>
          <w:bCs/>
          <w:sz w:val="24"/>
          <w:szCs w:val="24"/>
        </w:rPr>
        <w:t xml:space="preserve"> </w:t>
      </w:r>
      <w:r w:rsidRPr="00591843">
        <w:rPr>
          <w:rFonts w:ascii="Calibri" w:hAnsi="Calibri" w:cs="Calibri"/>
          <w:bCs/>
          <w:sz w:val="24"/>
          <w:szCs w:val="24"/>
        </w:rPr>
        <w:t>DELLE</w:t>
      </w:r>
      <w:r>
        <w:rPr>
          <w:rFonts w:ascii="Calibri" w:hAnsi="Calibri" w:cs="Calibri"/>
          <w:bCs/>
          <w:sz w:val="24"/>
          <w:szCs w:val="24"/>
        </w:rPr>
        <w:t xml:space="preserve"> </w:t>
      </w:r>
      <w:r w:rsidRPr="00591843">
        <w:rPr>
          <w:rFonts w:ascii="Calibri" w:hAnsi="Calibri" w:cs="Calibri"/>
          <w:bCs/>
          <w:sz w:val="24"/>
          <w:szCs w:val="24"/>
        </w:rPr>
        <w:t>STEM”</w:t>
      </w:r>
    </w:p>
    <w:p w14:paraId="77EBA9DD" w14:textId="77777777" w:rsidR="008D31E7" w:rsidRDefault="008D31E7" w:rsidP="008D31E7">
      <w:pPr>
        <w:jc w:val="both"/>
        <w:rPr>
          <w:rFonts w:ascii="Calibri" w:hAnsi="Calibri" w:cs="Calibri"/>
          <w:b/>
          <w:sz w:val="24"/>
          <w:szCs w:val="24"/>
        </w:rPr>
      </w:pPr>
      <w:r w:rsidRPr="00591843">
        <w:rPr>
          <w:rFonts w:ascii="Calibri" w:hAnsi="Calibri" w:cs="Calibri"/>
          <w:bCs/>
          <w:sz w:val="24"/>
          <w:szCs w:val="24"/>
        </w:rPr>
        <w:t>Intervento: M4C1I3.1-2023-1143-1224</w:t>
      </w:r>
    </w:p>
    <w:p w14:paraId="18ECBD69" w14:textId="77777777" w:rsidR="008D31E7" w:rsidRDefault="008D31E7"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p>
    <w:p w14:paraId="0C16DE03" w14:textId="77777777" w:rsidR="008D31E7" w:rsidRDefault="008D31E7" w:rsidP="00703338">
      <w:pPr>
        <w:widowControl w:val="0"/>
        <w:suppressAutoHyphens/>
        <w:autoSpaceDE w:val="0"/>
        <w:spacing w:line="276" w:lineRule="auto"/>
        <w:rPr>
          <w:rFonts w:asciiTheme="minorHAnsi" w:eastAsiaTheme="minorEastAsia" w:hAnsiTheme="minorHAnsi" w:cstheme="minorHAnsi"/>
          <w:sz w:val="22"/>
          <w:szCs w:val="22"/>
          <w:u w:val="single"/>
          <w:lang w:eastAsia="ar-SA"/>
        </w:rPr>
      </w:pPr>
    </w:p>
    <w:p w14:paraId="63BE0FFA" w14:textId="77777777" w:rsidR="008D31E7" w:rsidRPr="00C20594" w:rsidRDefault="008D31E7" w:rsidP="00703338">
      <w:pPr>
        <w:widowControl w:val="0"/>
        <w:suppressAutoHyphens/>
        <w:autoSpaceDE w:val="0"/>
        <w:spacing w:line="276" w:lineRule="auto"/>
        <w:rPr>
          <w:rFonts w:asciiTheme="minorHAnsi" w:eastAsiaTheme="minorEastAsia" w:hAnsiTheme="minorHAnsi" w:cstheme="minorHAnsi"/>
          <w:sz w:val="18"/>
          <w:szCs w:val="18"/>
        </w:rPr>
      </w:pPr>
    </w:p>
    <w:p w14:paraId="1A18A68D"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14:paraId="3EBA1CA1" w14:textId="77777777"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4E9292E"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7FDD7145"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6D4F60A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93C8306"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417B3D3E"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2FE958FA"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2607466A"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002510F3"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907F5D9" w14:textId="7777777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9137" w:type="dxa"/>
        <w:jc w:val="center"/>
        <w:tblInd w:w="0" w:type="dxa"/>
        <w:tblLayout w:type="fixed"/>
        <w:tblCellMar>
          <w:left w:w="5" w:type="dxa"/>
          <w:right w:w="5" w:type="dxa"/>
        </w:tblCellMar>
        <w:tblLook w:val="01E0" w:firstRow="1" w:lastRow="1" w:firstColumn="1" w:lastColumn="1" w:noHBand="0" w:noVBand="0"/>
      </w:tblPr>
      <w:tblGrid>
        <w:gridCol w:w="5116"/>
        <w:gridCol w:w="1934"/>
        <w:gridCol w:w="2087"/>
      </w:tblGrid>
      <w:tr w:rsidR="002B44B8" w:rsidRPr="00AC77C5" w14:paraId="5018F4C4" w14:textId="77777777" w:rsidTr="002B44B8">
        <w:trPr>
          <w:trHeight w:val="454"/>
          <w:jc w:val="center"/>
        </w:trPr>
        <w:tc>
          <w:tcPr>
            <w:tcW w:w="5116" w:type="dxa"/>
            <w:vMerge w:val="restart"/>
            <w:tcBorders>
              <w:top w:val="single" w:sz="4" w:space="0" w:color="000000"/>
              <w:left w:val="single" w:sz="4" w:space="0" w:color="000000"/>
              <w:right w:val="single" w:sz="4" w:space="0" w:color="000000"/>
            </w:tcBorders>
            <w:vAlign w:val="center"/>
          </w:tcPr>
          <w:p w14:paraId="120966A8" w14:textId="77777777" w:rsidR="002B44B8" w:rsidRPr="00AC77C5" w:rsidRDefault="002B44B8" w:rsidP="001600EE">
            <w:pPr>
              <w:pStyle w:val="TableParagraph"/>
              <w:spacing w:before="40"/>
              <w:ind w:left="122" w:right="111" w:hanging="2"/>
              <w:jc w:val="center"/>
              <w:rPr>
                <w:b/>
                <w:lang w:val="it-IT"/>
              </w:rPr>
            </w:pPr>
            <w:bookmarkStart w:id="0" w:name="_Hlk158550651"/>
            <w:r w:rsidRPr="00AC77C5">
              <w:rPr>
                <w:b/>
                <w:lang w:val="it-IT"/>
              </w:rPr>
              <w:lastRenderedPageBreak/>
              <w:t>PERCORSI FORMATIVI</w:t>
            </w:r>
          </w:p>
        </w:tc>
        <w:tc>
          <w:tcPr>
            <w:tcW w:w="1934" w:type="dxa"/>
            <w:tcBorders>
              <w:top w:val="single" w:sz="4" w:space="0" w:color="000000"/>
              <w:left w:val="single" w:sz="4" w:space="0" w:color="000000"/>
              <w:bottom w:val="single" w:sz="4" w:space="0" w:color="000000"/>
              <w:right w:val="single" w:sz="4" w:space="0" w:color="000000"/>
            </w:tcBorders>
            <w:vAlign w:val="center"/>
          </w:tcPr>
          <w:p w14:paraId="0DB40331" w14:textId="77777777" w:rsidR="002B44B8" w:rsidRPr="00AC77C5" w:rsidRDefault="002B44B8" w:rsidP="001600EE">
            <w:pPr>
              <w:pStyle w:val="TableParagraph"/>
              <w:spacing w:before="3"/>
              <w:jc w:val="center"/>
              <w:rPr>
                <w:b/>
              </w:rPr>
            </w:pPr>
            <w:r w:rsidRPr="00AC77C5">
              <w:rPr>
                <w:b/>
                <w:spacing w:val="-2"/>
              </w:rPr>
              <w:t>ESPERTO</w:t>
            </w:r>
          </w:p>
        </w:tc>
        <w:tc>
          <w:tcPr>
            <w:tcW w:w="2087" w:type="dxa"/>
            <w:tcBorders>
              <w:top w:val="single" w:sz="4" w:space="0" w:color="000000"/>
              <w:left w:val="single" w:sz="4" w:space="0" w:color="000000"/>
              <w:bottom w:val="single" w:sz="4" w:space="0" w:color="000000"/>
              <w:right w:val="single" w:sz="4" w:space="0" w:color="000000"/>
            </w:tcBorders>
            <w:vAlign w:val="center"/>
          </w:tcPr>
          <w:p w14:paraId="4DEB1F34" w14:textId="77777777" w:rsidR="002B44B8" w:rsidRPr="00AC77C5" w:rsidRDefault="002B44B8" w:rsidP="001600EE">
            <w:pPr>
              <w:pStyle w:val="TableParagraph"/>
              <w:ind w:right="328"/>
              <w:jc w:val="center"/>
              <w:rPr>
                <w:b/>
              </w:rPr>
            </w:pPr>
            <w:r w:rsidRPr="00AC77C5">
              <w:rPr>
                <w:b/>
                <w:spacing w:val="-2"/>
              </w:rPr>
              <w:t>TUTOR</w:t>
            </w:r>
          </w:p>
        </w:tc>
      </w:tr>
      <w:tr w:rsidR="002B44B8" w:rsidRPr="00AC77C5" w14:paraId="68181D92" w14:textId="77777777" w:rsidTr="002B44B8">
        <w:trPr>
          <w:trHeight w:val="454"/>
          <w:jc w:val="center"/>
        </w:trPr>
        <w:tc>
          <w:tcPr>
            <w:tcW w:w="5116" w:type="dxa"/>
            <w:vMerge/>
            <w:tcBorders>
              <w:left w:val="single" w:sz="4" w:space="0" w:color="000000"/>
              <w:bottom w:val="single" w:sz="4" w:space="0" w:color="000000"/>
              <w:right w:val="single" w:sz="4" w:space="0" w:color="000000"/>
            </w:tcBorders>
            <w:vAlign w:val="center"/>
          </w:tcPr>
          <w:p w14:paraId="6872EC1A" w14:textId="77777777" w:rsidR="002B44B8" w:rsidRPr="00AC77C5" w:rsidRDefault="002B44B8" w:rsidP="001600EE">
            <w:pPr>
              <w:pStyle w:val="TableParagraph"/>
              <w:spacing w:before="40"/>
              <w:ind w:left="122" w:right="111" w:hanging="2"/>
              <w:jc w:val="center"/>
              <w:rPr>
                <w:b/>
              </w:rPr>
            </w:pPr>
          </w:p>
        </w:tc>
        <w:tc>
          <w:tcPr>
            <w:tcW w:w="1934" w:type="dxa"/>
            <w:tcBorders>
              <w:top w:val="single" w:sz="4" w:space="0" w:color="000000"/>
              <w:left w:val="single" w:sz="4" w:space="0" w:color="000000"/>
              <w:bottom w:val="single" w:sz="4" w:space="0" w:color="000000"/>
              <w:right w:val="single" w:sz="4" w:space="0" w:color="000000"/>
            </w:tcBorders>
            <w:vAlign w:val="center"/>
          </w:tcPr>
          <w:p w14:paraId="1BD886AD" w14:textId="77777777" w:rsidR="002B44B8" w:rsidRPr="00AC77C5" w:rsidRDefault="002B44B8" w:rsidP="001600EE">
            <w:pPr>
              <w:pStyle w:val="TableParagraph"/>
              <w:spacing w:before="3"/>
              <w:jc w:val="center"/>
              <w:rPr>
                <w:b/>
              </w:rPr>
            </w:pPr>
            <w:proofErr w:type="spellStart"/>
            <w:r w:rsidRPr="00AC77C5">
              <w:rPr>
                <w:b/>
              </w:rPr>
              <w:t>Classe</w:t>
            </w:r>
            <w:proofErr w:type="spellEnd"/>
            <w:r w:rsidRPr="00AC77C5">
              <w:rPr>
                <w:b/>
              </w:rPr>
              <w:t xml:space="preserve"> di </w:t>
            </w:r>
            <w:proofErr w:type="spellStart"/>
            <w:r w:rsidRPr="00AC77C5">
              <w:rPr>
                <w:b/>
              </w:rPr>
              <w:t>concorso</w:t>
            </w:r>
            <w:proofErr w:type="spellEnd"/>
          </w:p>
        </w:tc>
        <w:tc>
          <w:tcPr>
            <w:tcW w:w="2087" w:type="dxa"/>
            <w:tcBorders>
              <w:top w:val="single" w:sz="4" w:space="0" w:color="000000"/>
              <w:left w:val="single" w:sz="4" w:space="0" w:color="000000"/>
              <w:bottom w:val="single" w:sz="4" w:space="0" w:color="000000"/>
              <w:right w:val="single" w:sz="4" w:space="0" w:color="000000"/>
            </w:tcBorders>
            <w:vAlign w:val="center"/>
          </w:tcPr>
          <w:p w14:paraId="5CB35D88" w14:textId="77777777" w:rsidR="002B44B8" w:rsidRPr="00AC77C5" w:rsidRDefault="002B44B8" w:rsidP="001600EE">
            <w:pPr>
              <w:pStyle w:val="TableParagraph"/>
              <w:ind w:right="328"/>
              <w:jc w:val="center"/>
              <w:rPr>
                <w:b/>
              </w:rPr>
            </w:pPr>
            <w:proofErr w:type="spellStart"/>
            <w:r w:rsidRPr="00AC77C5">
              <w:rPr>
                <w:b/>
              </w:rPr>
              <w:t>Classe</w:t>
            </w:r>
            <w:proofErr w:type="spellEnd"/>
            <w:r w:rsidRPr="00AC77C5">
              <w:rPr>
                <w:b/>
              </w:rPr>
              <w:t xml:space="preserve"> di </w:t>
            </w:r>
            <w:proofErr w:type="spellStart"/>
            <w:r w:rsidRPr="00AC77C5">
              <w:rPr>
                <w:b/>
              </w:rPr>
              <w:t>concorso</w:t>
            </w:r>
            <w:proofErr w:type="spellEnd"/>
          </w:p>
        </w:tc>
      </w:tr>
      <w:tr w:rsidR="002B44B8" w:rsidRPr="00AC77C5" w14:paraId="7891A17B"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00334ADA" w14:textId="77777777" w:rsidR="002B44B8" w:rsidRPr="00AC77C5" w:rsidRDefault="002B44B8" w:rsidP="001600EE">
            <w:pPr>
              <w:pStyle w:val="TableParagraph"/>
              <w:spacing w:before="25"/>
              <w:ind w:left="127" w:right="143"/>
              <w:jc w:val="both"/>
              <w:rPr>
                <w:lang w:val="it-IT"/>
              </w:rPr>
            </w:pPr>
            <w:r w:rsidRPr="00AC77C5">
              <w:t xml:space="preserve">Dal </w:t>
            </w:r>
            <w:proofErr w:type="spellStart"/>
            <w:r w:rsidRPr="00AC77C5">
              <w:t>Problema</w:t>
            </w:r>
            <w:proofErr w:type="spellEnd"/>
            <w:r w:rsidRPr="00AC77C5">
              <w:t xml:space="preserve"> </w:t>
            </w:r>
            <w:proofErr w:type="spellStart"/>
            <w:r w:rsidRPr="00AC77C5">
              <w:t>all’algoritmo</w:t>
            </w:r>
            <w:proofErr w:type="spellEnd"/>
            <w:r w:rsidRPr="00AC77C5">
              <w:t xml:space="preserve"> (</w:t>
            </w:r>
            <w:proofErr w:type="spellStart"/>
            <w:r w:rsidRPr="00AC77C5">
              <w:t>Lavello</w:t>
            </w:r>
            <w:proofErr w:type="spellEnd"/>
            <w:r w:rsidRPr="00AC77C5">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70A56D5D" w14:textId="68134626" w:rsidR="002B44B8" w:rsidRPr="00AC77C5" w:rsidRDefault="002B44B8" w:rsidP="001600EE">
            <w:pPr>
              <w:pStyle w:val="TableParagraph"/>
              <w:spacing w:before="160"/>
              <w:ind w:left="338" w:right="328"/>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59B464F3" w14:textId="59C14F7D" w:rsidR="002B44B8" w:rsidRPr="00AC77C5" w:rsidRDefault="002B44B8" w:rsidP="001600EE">
            <w:pPr>
              <w:pStyle w:val="TableParagraph"/>
              <w:spacing w:before="160"/>
              <w:ind w:left="338" w:right="328"/>
              <w:jc w:val="center"/>
            </w:pPr>
          </w:p>
        </w:tc>
      </w:tr>
      <w:tr w:rsidR="002B44B8" w:rsidRPr="00AC77C5" w14:paraId="30F52435"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05ECD869" w14:textId="6946715C" w:rsidR="002B44B8" w:rsidRPr="00AC77C5" w:rsidRDefault="002B44B8" w:rsidP="001600EE">
            <w:pPr>
              <w:pStyle w:val="TableParagraph"/>
              <w:spacing w:before="25"/>
              <w:ind w:left="127" w:right="143"/>
              <w:jc w:val="both"/>
            </w:pPr>
            <w:r w:rsidRPr="00AC77C5">
              <w:t xml:space="preserve">Dal </w:t>
            </w:r>
            <w:proofErr w:type="spellStart"/>
            <w:r w:rsidRPr="00AC77C5">
              <w:t>Problema</w:t>
            </w:r>
            <w:proofErr w:type="spellEnd"/>
            <w:r w:rsidRPr="00AC77C5">
              <w:t xml:space="preserve"> </w:t>
            </w:r>
            <w:proofErr w:type="spellStart"/>
            <w:r w:rsidRPr="00AC77C5">
              <w:t>all’algoritmo</w:t>
            </w:r>
            <w:proofErr w:type="spellEnd"/>
            <w:r w:rsidRPr="00AC77C5">
              <w:t xml:space="preserve"> (Palazzo</w:t>
            </w:r>
            <w:r w:rsidR="003B694A">
              <w:t xml:space="preserve"> San Gervasio</w:t>
            </w:r>
            <w:r w:rsidRPr="00AC77C5">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6A36D6D6" w14:textId="615BF22F" w:rsidR="002B44B8" w:rsidRPr="00AC77C5" w:rsidRDefault="002B44B8" w:rsidP="001600EE">
            <w:pPr>
              <w:pStyle w:val="TableParagraph"/>
              <w:spacing w:before="160"/>
              <w:ind w:left="338" w:right="328"/>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54DCAD67" w14:textId="4677148B" w:rsidR="002B44B8" w:rsidRPr="00AC77C5" w:rsidRDefault="002B44B8" w:rsidP="001600EE">
            <w:pPr>
              <w:pStyle w:val="TableParagraph"/>
              <w:spacing w:before="160"/>
              <w:ind w:left="338" w:right="328"/>
              <w:jc w:val="center"/>
            </w:pPr>
          </w:p>
        </w:tc>
      </w:tr>
      <w:tr w:rsidR="002B44B8" w:rsidRPr="00AC77C5" w14:paraId="040164A8"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477ACC49" w14:textId="6F9585F6" w:rsidR="002B44B8" w:rsidRPr="00AC77C5" w:rsidRDefault="002B44B8" w:rsidP="001600EE">
            <w:pPr>
              <w:pStyle w:val="TableParagraph"/>
              <w:spacing w:before="25"/>
              <w:ind w:left="127" w:right="579"/>
              <w:jc w:val="both"/>
              <w:rPr>
                <w:lang w:val="it-IT"/>
              </w:rPr>
            </w:pPr>
            <w:proofErr w:type="spellStart"/>
            <w:r w:rsidRPr="00AC77C5">
              <w:t>Analisi</w:t>
            </w:r>
            <w:proofErr w:type="spellEnd"/>
            <w:r w:rsidRPr="00AC77C5">
              <w:t xml:space="preserve"> </w:t>
            </w:r>
            <w:proofErr w:type="spellStart"/>
            <w:r w:rsidRPr="00AC77C5">
              <w:t>dati</w:t>
            </w:r>
            <w:proofErr w:type="spellEnd"/>
            <w:r w:rsidRPr="00AC77C5">
              <w:t xml:space="preserve">: </w:t>
            </w:r>
            <w:proofErr w:type="spellStart"/>
            <w:r w:rsidRPr="00AC77C5">
              <w:t>metodologie</w:t>
            </w:r>
            <w:proofErr w:type="spellEnd"/>
            <w:r w:rsidRPr="00AC77C5">
              <w:t xml:space="preserve"> e softw</w:t>
            </w:r>
            <w:r w:rsidR="003B694A">
              <w:t>a</w:t>
            </w:r>
            <w:r w:rsidRPr="00AC77C5">
              <w:t>re</w:t>
            </w:r>
            <w:r w:rsidR="003B694A">
              <w:t xml:space="preserve"> (</w:t>
            </w:r>
            <w:proofErr w:type="spellStart"/>
            <w:r w:rsidR="003B694A">
              <w:t>Lavello</w:t>
            </w:r>
            <w:proofErr w:type="spellEnd"/>
            <w:r w:rsidR="003B694A">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77E09C28" w14:textId="488C7C9E" w:rsidR="002B44B8" w:rsidRPr="00AC77C5" w:rsidRDefault="002B44B8" w:rsidP="001600EE">
            <w:pPr>
              <w:pStyle w:val="TableParagraph"/>
              <w:spacing w:before="174"/>
              <w:ind w:left="339" w:right="328"/>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1AB3EFC0" w14:textId="1F66DF2D" w:rsidR="002B44B8" w:rsidRPr="00AC77C5" w:rsidRDefault="002B44B8" w:rsidP="001600EE">
            <w:pPr>
              <w:pStyle w:val="TableParagraph"/>
              <w:spacing w:before="174"/>
              <w:ind w:left="339" w:right="328"/>
              <w:jc w:val="center"/>
            </w:pPr>
          </w:p>
        </w:tc>
      </w:tr>
      <w:tr w:rsidR="002B44B8" w:rsidRPr="00AC77C5" w14:paraId="2C714C44"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447F3495" w14:textId="529FC039" w:rsidR="002B44B8" w:rsidRPr="00AC77C5" w:rsidRDefault="002B44B8" w:rsidP="001600EE">
            <w:pPr>
              <w:pStyle w:val="TableParagraph"/>
              <w:ind w:left="127" w:right="575"/>
              <w:jc w:val="both"/>
              <w:rPr>
                <w:lang w:val="it-IT"/>
              </w:rPr>
            </w:pPr>
            <w:r w:rsidRPr="00AC77C5">
              <w:rPr>
                <w:lang w:val="it-IT"/>
              </w:rPr>
              <w:t xml:space="preserve">IA Chatbot: implementiamo </w:t>
            </w:r>
            <w:proofErr w:type="gramStart"/>
            <w:r w:rsidRPr="00AC77C5">
              <w:rPr>
                <w:lang w:val="it-IT"/>
              </w:rPr>
              <w:t>un chatbot</w:t>
            </w:r>
            <w:proofErr w:type="gramEnd"/>
            <w:r w:rsidRPr="00AC77C5">
              <w:rPr>
                <w:lang w:val="it-IT"/>
              </w:rPr>
              <w:t xml:space="preserve"> che ci aiuti a ripassare</w:t>
            </w:r>
            <w:r>
              <w:rPr>
                <w:lang w:val="it-IT"/>
              </w:rPr>
              <w:t xml:space="preserve"> (Lavello)</w:t>
            </w:r>
          </w:p>
        </w:tc>
        <w:tc>
          <w:tcPr>
            <w:tcW w:w="1934" w:type="dxa"/>
            <w:tcBorders>
              <w:top w:val="single" w:sz="4" w:space="0" w:color="000000"/>
              <w:left w:val="single" w:sz="4" w:space="0" w:color="000000"/>
              <w:bottom w:val="single" w:sz="4" w:space="0" w:color="000000"/>
              <w:right w:val="single" w:sz="4" w:space="0" w:color="000000"/>
            </w:tcBorders>
            <w:vAlign w:val="center"/>
          </w:tcPr>
          <w:p w14:paraId="2CBD2AD6" w14:textId="1364122C" w:rsidR="002B44B8" w:rsidRPr="00AC77C5" w:rsidRDefault="002B44B8" w:rsidP="001600EE">
            <w:pPr>
              <w:pStyle w:val="TableParagraph"/>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422F5233" w14:textId="509586E0" w:rsidR="002B44B8" w:rsidRPr="00AC77C5" w:rsidRDefault="002B44B8" w:rsidP="001600EE">
            <w:pPr>
              <w:pStyle w:val="TableParagraph"/>
              <w:jc w:val="center"/>
            </w:pPr>
          </w:p>
        </w:tc>
      </w:tr>
      <w:tr w:rsidR="002B44B8" w:rsidRPr="00AC77C5" w14:paraId="6059F4A0"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11878919" w14:textId="77777777" w:rsidR="002B44B8" w:rsidRPr="00AC77C5" w:rsidRDefault="002B44B8" w:rsidP="001600EE">
            <w:pPr>
              <w:pStyle w:val="Paragrafoelenco"/>
              <w:tabs>
                <w:tab w:val="left" w:pos="548"/>
                <w:tab w:val="left" w:pos="549"/>
              </w:tabs>
              <w:ind w:left="127" w:right="133"/>
              <w:jc w:val="both"/>
              <w:rPr>
                <w:sz w:val="22"/>
                <w:szCs w:val="22"/>
              </w:rPr>
            </w:pPr>
            <w:r>
              <w:rPr>
                <w:sz w:val="22"/>
                <w:szCs w:val="22"/>
              </w:rPr>
              <w:t xml:space="preserve">IA </w:t>
            </w:r>
            <w:proofErr w:type="spellStart"/>
            <w:r>
              <w:rPr>
                <w:sz w:val="22"/>
                <w:szCs w:val="22"/>
              </w:rPr>
              <w:t>Chatobot</w:t>
            </w:r>
            <w:proofErr w:type="spellEnd"/>
            <w:r>
              <w:rPr>
                <w:sz w:val="22"/>
                <w:szCs w:val="22"/>
              </w:rPr>
              <w:t xml:space="preserve">: </w:t>
            </w:r>
            <w:proofErr w:type="spellStart"/>
            <w:r>
              <w:rPr>
                <w:sz w:val="22"/>
                <w:szCs w:val="22"/>
              </w:rPr>
              <w:t>implementiamo</w:t>
            </w:r>
            <w:proofErr w:type="spellEnd"/>
            <w:r>
              <w:rPr>
                <w:sz w:val="22"/>
                <w:szCs w:val="22"/>
              </w:rPr>
              <w:t xml:space="preserve"> un chatbot </w:t>
            </w:r>
            <w:proofErr w:type="spellStart"/>
            <w:r>
              <w:rPr>
                <w:sz w:val="22"/>
                <w:szCs w:val="22"/>
              </w:rPr>
              <w:t>che</w:t>
            </w:r>
            <w:proofErr w:type="spellEnd"/>
            <w:r>
              <w:rPr>
                <w:sz w:val="22"/>
                <w:szCs w:val="22"/>
              </w:rPr>
              <w:t xml:space="preserve"> ci </w:t>
            </w:r>
            <w:proofErr w:type="spellStart"/>
            <w:r>
              <w:rPr>
                <w:sz w:val="22"/>
                <w:szCs w:val="22"/>
              </w:rPr>
              <w:t>aiuti</w:t>
            </w:r>
            <w:proofErr w:type="spellEnd"/>
            <w:r>
              <w:rPr>
                <w:sz w:val="22"/>
                <w:szCs w:val="22"/>
              </w:rPr>
              <w:t xml:space="preserve"> a </w:t>
            </w:r>
            <w:proofErr w:type="spellStart"/>
            <w:r>
              <w:rPr>
                <w:sz w:val="22"/>
                <w:szCs w:val="22"/>
              </w:rPr>
              <w:t>ripassare</w:t>
            </w:r>
            <w:proofErr w:type="spellEnd"/>
            <w:r>
              <w:rPr>
                <w:sz w:val="22"/>
                <w:szCs w:val="22"/>
              </w:rPr>
              <w:t xml:space="preserve"> (Palazzo San Gervasio)</w:t>
            </w:r>
          </w:p>
        </w:tc>
        <w:tc>
          <w:tcPr>
            <w:tcW w:w="1934" w:type="dxa"/>
            <w:tcBorders>
              <w:top w:val="single" w:sz="4" w:space="0" w:color="000000"/>
              <w:left w:val="single" w:sz="4" w:space="0" w:color="000000"/>
              <w:bottom w:val="single" w:sz="4" w:space="0" w:color="000000"/>
              <w:right w:val="single" w:sz="4" w:space="0" w:color="000000"/>
            </w:tcBorders>
            <w:vAlign w:val="center"/>
          </w:tcPr>
          <w:p w14:paraId="17A346FF" w14:textId="5B381255" w:rsidR="002B44B8" w:rsidRPr="00AC77C5" w:rsidRDefault="002B44B8" w:rsidP="001600EE">
            <w:pPr>
              <w:pStyle w:val="TableParagraph"/>
              <w:spacing w:before="160"/>
              <w:ind w:left="338" w:right="328"/>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6DE75FFA" w14:textId="0119F0D0" w:rsidR="002B44B8" w:rsidRPr="00AC77C5" w:rsidRDefault="002B44B8" w:rsidP="001600EE">
            <w:pPr>
              <w:pStyle w:val="TableParagraph"/>
              <w:spacing w:before="160"/>
              <w:ind w:left="338" w:right="328"/>
              <w:jc w:val="center"/>
            </w:pPr>
          </w:p>
        </w:tc>
      </w:tr>
      <w:tr w:rsidR="002B44B8" w:rsidRPr="00AC77C5" w14:paraId="0E082B1A"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760A933C" w14:textId="5CFD4AD8" w:rsidR="002B44B8" w:rsidRPr="00AC77C5" w:rsidRDefault="002B44B8" w:rsidP="001600EE">
            <w:pPr>
              <w:pStyle w:val="Paragrafoelenco"/>
              <w:tabs>
                <w:tab w:val="left" w:pos="548"/>
                <w:tab w:val="left" w:pos="549"/>
              </w:tabs>
              <w:ind w:left="127" w:right="133"/>
              <w:jc w:val="both"/>
              <w:rPr>
                <w:sz w:val="22"/>
                <w:szCs w:val="22"/>
                <w:lang w:val="it-IT"/>
              </w:rPr>
            </w:pPr>
            <w:proofErr w:type="spellStart"/>
            <w:r w:rsidRPr="00AC77C5">
              <w:rPr>
                <w:sz w:val="22"/>
                <w:szCs w:val="22"/>
              </w:rPr>
              <w:t>Matematica</w:t>
            </w:r>
            <w:proofErr w:type="spellEnd"/>
            <w:r w:rsidRPr="00AC77C5">
              <w:rPr>
                <w:sz w:val="22"/>
                <w:szCs w:val="22"/>
              </w:rPr>
              <w:t>,</w:t>
            </w:r>
            <w:r w:rsidR="00870354">
              <w:rPr>
                <w:sz w:val="22"/>
                <w:szCs w:val="22"/>
              </w:rPr>
              <w:t xml:space="preserve"> </w:t>
            </w:r>
            <w:proofErr w:type="spellStart"/>
            <w:r w:rsidRPr="00AC77C5">
              <w:rPr>
                <w:sz w:val="22"/>
                <w:szCs w:val="22"/>
              </w:rPr>
              <w:t>fisica</w:t>
            </w:r>
            <w:proofErr w:type="spellEnd"/>
            <w:r w:rsidRPr="00AC77C5">
              <w:rPr>
                <w:sz w:val="22"/>
                <w:szCs w:val="22"/>
              </w:rPr>
              <w:t xml:space="preserve"> </w:t>
            </w:r>
            <w:proofErr w:type="spellStart"/>
            <w:r w:rsidRPr="00AC77C5">
              <w:rPr>
                <w:sz w:val="22"/>
                <w:szCs w:val="22"/>
              </w:rPr>
              <w:t>eAutomazione</w:t>
            </w:r>
            <w:proofErr w:type="spellEnd"/>
            <w:r w:rsidR="00870354">
              <w:rPr>
                <w:sz w:val="22"/>
                <w:szCs w:val="22"/>
              </w:rPr>
              <w:t xml:space="preserve"> (</w:t>
            </w:r>
            <w:proofErr w:type="spellStart"/>
            <w:r w:rsidR="00870354">
              <w:rPr>
                <w:sz w:val="22"/>
                <w:szCs w:val="22"/>
              </w:rPr>
              <w:t>Lavello</w:t>
            </w:r>
            <w:proofErr w:type="spellEnd"/>
            <w:r w:rsidR="00870354">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5F05A928" w14:textId="3682FC61"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20C3AE73" w14:textId="11243E9E" w:rsidR="002B44B8" w:rsidRPr="00AC77C5" w:rsidRDefault="002B44B8" w:rsidP="001600EE">
            <w:pPr>
              <w:pStyle w:val="TableParagraph"/>
              <w:spacing w:before="3"/>
              <w:jc w:val="center"/>
            </w:pPr>
          </w:p>
        </w:tc>
      </w:tr>
      <w:tr w:rsidR="002B44B8" w:rsidRPr="00AC77C5" w14:paraId="41997E8C"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6A6A3632" w14:textId="2041791A" w:rsidR="002B44B8" w:rsidRPr="00AC77C5" w:rsidRDefault="002B44B8" w:rsidP="001600EE">
            <w:pPr>
              <w:pStyle w:val="Paragrafoelenco"/>
              <w:tabs>
                <w:tab w:val="left" w:pos="548"/>
                <w:tab w:val="left" w:pos="549"/>
              </w:tabs>
              <w:ind w:left="127" w:right="133"/>
              <w:jc w:val="both"/>
              <w:rPr>
                <w:sz w:val="22"/>
                <w:szCs w:val="22"/>
              </w:rPr>
            </w:pPr>
            <w:proofErr w:type="spellStart"/>
            <w:r w:rsidRPr="00AC77C5">
              <w:rPr>
                <w:sz w:val="22"/>
                <w:szCs w:val="22"/>
              </w:rPr>
              <w:t>Scienza</w:t>
            </w:r>
            <w:proofErr w:type="spellEnd"/>
            <w:r w:rsidRPr="00AC77C5">
              <w:rPr>
                <w:sz w:val="22"/>
                <w:szCs w:val="22"/>
              </w:rPr>
              <w:t xml:space="preserve"> </w:t>
            </w:r>
            <w:proofErr w:type="spellStart"/>
            <w:r w:rsidRPr="00AC77C5">
              <w:rPr>
                <w:sz w:val="22"/>
                <w:szCs w:val="22"/>
              </w:rPr>
              <w:t>nel</w:t>
            </w:r>
            <w:proofErr w:type="spellEnd"/>
            <w:r w:rsidRPr="00AC77C5">
              <w:rPr>
                <w:sz w:val="22"/>
                <w:szCs w:val="22"/>
              </w:rPr>
              <w:t xml:space="preserve"> </w:t>
            </w:r>
            <w:proofErr w:type="spellStart"/>
            <w:r w:rsidRPr="00AC77C5">
              <w:rPr>
                <w:sz w:val="22"/>
                <w:szCs w:val="22"/>
              </w:rPr>
              <w:t>metaverso</w:t>
            </w:r>
            <w:proofErr w:type="spellEnd"/>
            <w:r w:rsidR="00870354">
              <w:rPr>
                <w:sz w:val="22"/>
                <w:szCs w:val="22"/>
              </w:rPr>
              <w:t xml:space="preserve"> (</w:t>
            </w:r>
            <w:proofErr w:type="spellStart"/>
            <w:r w:rsidR="00870354">
              <w:rPr>
                <w:sz w:val="22"/>
                <w:szCs w:val="22"/>
              </w:rPr>
              <w:t>Lavello</w:t>
            </w:r>
            <w:proofErr w:type="spellEnd"/>
            <w:r w:rsidR="00870354">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07AE0D62" w14:textId="091FE95F"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3B442DB0" w14:textId="5A18EBEE" w:rsidR="002B44B8" w:rsidRPr="00AC77C5" w:rsidRDefault="002B44B8" w:rsidP="001600EE">
            <w:pPr>
              <w:pStyle w:val="TableParagraph"/>
              <w:spacing w:before="3"/>
              <w:jc w:val="center"/>
            </w:pPr>
          </w:p>
        </w:tc>
      </w:tr>
      <w:tr w:rsidR="002B44B8" w:rsidRPr="00AC77C5" w14:paraId="5F800E88"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389890E2" w14:textId="0EECAD3E" w:rsidR="002B44B8" w:rsidRPr="00AC77C5" w:rsidRDefault="002B44B8" w:rsidP="001600EE">
            <w:pPr>
              <w:pStyle w:val="Paragrafoelenco"/>
              <w:tabs>
                <w:tab w:val="left" w:pos="548"/>
                <w:tab w:val="left" w:pos="549"/>
              </w:tabs>
              <w:ind w:left="127" w:right="133"/>
              <w:jc w:val="both"/>
              <w:rPr>
                <w:sz w:val="22"/>
                <w:szCs w:val="22"/>
              </w:rPr>
            </w:pPr>
            <w:proofErr w:type="spellStart"/>
            <w:r w:rsidRPr="00AC77C5">
              <w:rPr>
                <w:sz w:val="22"/>
                <w:szCs w:val="22"/>
              </w:rPr>
              <w:t>Investigare</w:t>
            </w:r>
            <w:proofErr w:type="spellEnd"/>
            <w:r w:rsidRPr="00AC77C5">
              <w:rPr>
                <w:sz w:val="22"/>
                <w:szCs w:val="22"/>
              </w:rPr>
              <w:t xml:space="preserve"> con le </w:t>
            </w:r>
            <w:proofErr w:type="spellStart"/>
            <w:r w:rsidRPr="00AC77C5">
              <w:rPr>
                <w:sz w:val="22"/>
                <w:szCs w:val="22"/>
              </w:rPr>
              <w:t>biotecnologie</w:t>
            </w:r>
            <w:proofErr w:type="spellEnd"/>
            <w:r w:rsidR="00870354">
              <w:rPr>
                <w:sz w:val="22"/>
                <w:szCs w:val="22"/>
              </w:rPr>
              <w:t xml:space="preserve"> (</w:t>
            </w:r>
            <w:proofErr w:type="spellStart"/>
            <w:r w:rsidR="00870354">
              <w:rPr>
                <w:sz w:val="22"/>
                <w:szCs w:val="22"/>
              </w:rPr>
              <w:t>Lavello</w:t>
            </w:r>
            <w:proofErr w:type="spellEnd"/>
            <w:r w:rsidR="00870354">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4FFB07A4" w14:textId="06685E7A"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6C60FABD" w14:textId="2848A82C" w:rsidR="002B44B8" w:rsidRPr="00AC77C5" w:rsidRDefault="002B44B8" w:rsidP="001600EE">
            <w:pPr>
              <w:pStyle w:val="TableParagraph"/>
              <w:spacing w:before="3"/>
              <w:jc w:val="center"/>
            </w:pPr>
          </w:p>
        </w:tc>
      </w:tr>
      <w:tr w:rsidR="002B44B8" w:rsidRPr="00AC77C5" w14:paraId="6259C6B4"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2612A962" w14:textId="6B6CA1EB" w:rsidR="002B44B8" w:rsidRPr="002B44B8" w:rsidRDefault="002B44B8" w:rsidP="002B44B8">
            <w:pPr>
              <w:pStyle w:val="Paragrafoelenco"/>
              <w:tabs>
                <w:tab w:val="left" w:pos="548"/>
                <w:tab w:val="left" w:pos="549"/>
              </w:tabs>
              <w:ind w:left="127" w:right="133"/>
              <w:jc w:val="both"/>
              <w:rPr>
                <w:sz w:val="22"/>
                <w:szCs w:val="22"/>
              </w:rPr>
            </w:pPr>
            <w:proofErr w:type="spellStart"/>
            <w:r w:rsidRPr="00AC77C5">
              <w:rPr>
                <w:sz w:val="22"/>
                <w:szCs w:val="22"/>
              </w:rPr>
              <w:t>Valutazione</w:t>
            </w:r>
            <w:proofErr w:type="spellEnd"/>
            <w:r w:rsidRPr="00AC77C5">
              <w:rPr>
                <w:sz w:val="22"/>
                <w:szCs w:val="22"/>
              </w:rPr>
              <w:t xml:space="preserve"> </w:t>
            </w:r>
            <w:proofErr w:type="spellStart"/>
            <w:r w:rsidRPr="00AC77C5">
              <w:rPr>
                <w:sz w:val="22"/>
                <w:szCs w:val="22"/>
              </w:rPr>
              <w:t>dellaqualità</w:t>
            </w:r>
            <w:proofErr w:type="spellEnd"/>
            <w:r w:rsidRPr="00AC77C5">
              <w:rPr>
                <w:sz w:val="22"/>
                <w:szCs w:val="22"/>
              </w:rPr>
              <w:t xml:space="preserve"> e</w:t>
            </w:r>
            <w:r>
              <w:rPr>
                <w:sz w:val="22"/>
                <w:szCs w:val="22"/>
              </w:rPr>
              <w:t xml:space="preserve"> </w:t>
            </w:r>
            <w:proofErr w:type="spellStart"/>
            <w:r w:rsidRPr="002B44B8">
              <w:rPr>
                <w:sz w:val="22"/>
                <w:szCs w:val="22"/>
              </w:rPr>
              <w:t>Sicurezza</w:t>
            </w:r>
            <w:proofErr w:type="spellEnd"/>
            <w:r w:rsidRPr="002B44B8">
              <w:rPr>
                <w:sz w:val="22"/>
                <w:szCs w:val="22"/>
              </w:rPr>
              <w:t xml:space="preserve"> </w:t>
            </w:r>
            <w:proofErr w:type="spellStart"/>
            <w:r w:rsidRPr="002B44B8">
              <w:rPr>
                <w:sz w:val="22"/>
                <w:szCs w:val="22"/>
              </w:rPr>
              <w:t>delle</w:t>
            </w:r>
            <w:proofErr w:type="spellEnd"/>
            <w:r w:rsidRPr="002B44B8">
              <w:rPr>
                <w:sz w:val="22"/>
                <w:szCs w:val="22"/>
              </w:rPr>
              <w:t xml:space="preserve"> </w:t>
            </w:r>
            <w:proofErr w:type="spellStart"/>
            <w:r w:rsidRPr="002B44B8">
              <w:rPr>
                <w:sz w:val="22"/>
                <w:szCs w:val="22"/>
              </w:rPr>
              <w:t>risorse</w:t>
            </w:r>
            <w:proofErr w:type="spellEnd"/>
            <w:r>
              <w:rPr>
                <w:sz w:val="22"/>
                <w:szCs w:val="22"/>
              </w:rPr>
              <w:t xml:space="preserve"> </w:t>
            </w:r>
            <w:proofErr w:type="spellStart"/>
            <w:r w:rsidRPr="002B44B8">
              <w:rPr>
                <w:sz w:val="22"/>
                <w:szCs w:val="22"/>
              </w:rPr>
              <w:t>idriche</w:t>
            </w:r>
            <w:proofErr w:type="spellEnd"/>
            <w:r>
              <w:rPr>
                <w:sz w:val="22"/>
                <w:szCs w:val="22"/>
              </w:rPr>
              <w:t xml:space="preserve"> </w:t>
            </w:r>
            <w:proofErr w:type="spellStart"/>
            <w:r w:rsidRPr="002B44B8">
              <w:rPr>
                <w:sz w:val="22"/>
                <w:szCs w:val="22"/>
              </w:rPr>
              <w:t>locali</w:t>
            </w:r>
            <w:proofErr w:type="spellEnd"/>
            <w:r w:rsidR="00870354">
              <w:rPr>
                <w:sz w:val="22"/>
                <w:szCs w:val="22"/>
              </w:rPr>
              <w:t xml:space="preserve"> (</w:t>
            </w:r>
            <w:proofErr w:type="spellStart"/>
            <w:r w:rsidR="00870354">
              <w:rPr>
                <w:sz w:val="22"/>
                <w:szCs w:val="22"/>
              </w:rPr>
              <w:t>Lavello</w:t>
            </w:r>
            <w:proofErr w:type="spellEnd"/>
            <w:r w:rsidR="00870354">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34F8EE5E" w14:textId="48D50073"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4CDD56DA" w14:textId="6CFD3487" w:rsidR="002B44B8" w:rsidRPr="00AC77C5" w:rsidRDefault="002B44B8" w:rsidP="001600EE">
            <w:pPr>
              <w:pStyle w:val="TableParagraph"/>
              <w:spacing w:before="3"/>
              <w:jc w:val="center"/>
            </w:pPr>
          </w:p>
        </w:tc>
      </w:tr>
      <w:tr w:rsidR="002B44B8" w:rsidRPr="00AC77C5" w14:paraId="0B7E6121"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2928DB9B" w14:textId="52792889" w:rsidR="002B44B8" w:rsidRPr="00AC77C5" w:rsidRDefault="002B44B8" w:rsidP="001600EE">
            <w:pPr>
              <w:pStyle w:val="Paragrafoelenco"/>
              <w:tabs>
                <w:tab w:val="left" w:pos="548"/>
                <w:tab w:val="left" w:pos="549"/>
              </w:tabs>
              <w:ind w:left="127" w:right="133"/>
              <w:jc w:val="both"/>
              <w:rPr>
                <w:sz w:val="22"/>
                <w:szCs w:val="22"/>
              </w:rPr>
            </w:pPr>
            <w:proofErr w:type="spellStart"/>
            <w:r w:rsidRPr="00AC77C5">
              <w:rPr>
                <w:sz w:val="22"/>
                <w:szCs w:val="22"/>
              </w:rPr>
              <w:t>L’erbario</w:t>
            </w:r>
            <w:proofErr w:type="spellEnd"/>
            <w:r w:rsidRPr="00AC77C5">
              <w:rPr>
                <w:sz w:val="22"/>
                <w:szCs w:val="22"/>
              </w:rPr>
              <w:t xml:space="preserve"> </w:t>
            </w:r>
            <w:proofErr w:type="spellStart"/>
            <w:r w:rsidRPr="00AC77C5">
              <w:rPr>
                <w:sz w:val="22"/>
                <w:szCs w:val="22"/>
              </w:rPr>
              <w:t>digitale</w:t>
            </w:r>
            <w:proofErr w:type="spellEnd"/>
            <w:r w:rsidR="00870354">
              <w:rPr>
                <w:sz w:val="22"/>
                <w:szCs w:val="22"/>
              </w:rPr>
              <w:t xml:space="preserve"> (</w:t>
            </w:r>
            <w:proofErr w:type="spellStart"/>
            <w:r w:rsidR="00870354">
              <w:rPr>
                <w:sz w:val="22"/>
                <w:szCs w:val="22"/>
              </w:rPr>
              <w:t>Lavello</w:t>
            </w:r>
            <w:proofErr w:type="spellEnd"/>
            <w:r w:rsidR="00870354">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1F7D9896" w14:textId="5D309746"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30536CB6" w14:textId="2E7F1AB6" w:rsidR="002B44B8" w:rsidRPr="00AC77C5" w:rsidRDefault="002B44B8" w:rsidP="001600EE">
            <w:pPr>
              <w:pStyle w:val="TableParagraph"/>
              <w:spacing w:before="3"/>
              <w:jc w:val="center"/>
            </w:pPr>
          </w:p>
        </w:tc>
      </w:tr>
      <w:tr w:rsidR="002B44B8" w:rsidRPr="00AC77C5" w14:paraId="05F50B5F"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43B42BB1" w14:textId="0BBF4F28" w:rsidR="002B44B8" w:rsidRPr="00870354" w:rsidRDefault="002B44B8" w:rsidP="00870354">
            <w:pPr>
              <w:pStyle w:val="Paragrafoelenco"/>
              <w:tabs>
                <w:tab w:val="left" w:pos="548"/>
                <w:tab w:val="left" w:pos="549"/>
              </w:tabs>
              <w:ind w:left="127" w:right="133"/>
              <w:jc w:val="both"/>
              <w:rPr>
                <w:sz w:val="22"/>
                <w:szCs w:val="22"/>
              </w:rPr>
            </w:pPr>
            <w:proofErr w:type="spellStart"/>
            <w:r w:rsidRPr="00AC77C5">
              <w:rPr>
                <w:sz w:val="22"/>
                <w:szCs w:val="22"/>
              </w:rPr>
              <w:t>I.</w:t>
            </w:r>
            <w:proofErr w:type="gramStart"/>
            <w:r w:rsidRPr="00AC77C5">
              <w:rPr>
                <w:sz w:val="22"/>
                <w:szCs w:val="22"/>
              </w:rPr>
              <w:t>A.nell’Agricoltura</w:t>
            </w:r>
            <w:proofErr w:type="spellEnd"/>
            <w:proofErr w:type="gramEnd"/>
            <w:r w:rsidR="00870354">
              <w:rPr>
                <w:sz w:val="22"/>
                <w:szCs w:val="22"/>
              </w:rPr>
              <w:t xml:space="preserve"> </w:t>
            </w:r>
            <w:r w:rsidRPr="00870354">
              <w:rPr>
                <w:sz w:val="22"/>
                <w:szCs w:val="22"/>
              </w:rPr>
              <w:t>4.0</w:t>
            </w:r>
            <w:r w:rsidR="00870354">
              <w:rPr>
                <w:sz w:val="22"/>
                <w:szCs w:val="22"/>
              </w:rPr>
              <w:t xml:space="preserve"> (</w:t>
            </w:r>
            <w:proofErr w:type="spellStart"/>
            <w:r w:rsidR="00870354">
              <w:rPr>
                <w:sz w:val="22"/>
                <w:szCs w:val="22"/>
              </w:rPr>
              <w:t>Lavello</w:t>
            </w:r>
            <w:proofErr w:type="spellEnd"/>
            <w:r w:rsidR="00870354">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71FD0D60" w14:textId="210B657A"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13F7012E" w14:textId="2C284C7F" w:rsidR="002B44B8" w:rsidRPr="00AC77C5" w:rsidRDefault="002B44B8" w:rsidP="001600EE">
            <w:pPr>
              <w:pStyle w:val="TableParagraph"/>
              <w:spacing w:before="3"/>
              <w:jc w:val="center"/>
            </w:pPr>
          </w:p>
        </w:tc>
      </w:tr>
      <w:tr w:rsidR="002B44B8" w:rsidRPr="00AC77C5" w14:paraId="520F8ED3"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24C1DDD5" w14:textId="0CEF4BD5" w:rsidR="002B44B8" w:rsidRPr="00AC77C5" w:rsidRDefault="002B44B8" w:rsidP="001600EE">
            <w:pPr>
              <w:pStyle w:val="Paragrafoelenco"/>
              <w:tabs>
                <w:tab w:val="left" w:pos="548"/>
                <w:tab w:val="left" w:pos="549"/>
              </w:tabs>
              <w:ind w:left="127" w:right="133"/>
              <w:jc w:val="both"/>
              <w:rPr>
                <w:sz w:val="22"/>
                <w:szCs w:val="22"/>
              </w:rPr>
            </w:pPr>
            <w:proofErr w:type="spellStart"/>
            <w:r w:rsidRPr="00AC77C5">
              <w:rPr>
                <w:sz w:val="22"/>
                <w:szCs w:val="22"/>
              </w:rPr>
              <w:t>Artefatti</w:t>
            </w:r>
            <w:proofErr w:type="spellEnd"/>
            <w:r w:rsidRPr="00AC77C5">
              <w:rPr>
                <w:sz w:val="22"/>
                <w:szCs w:val="22"/>
              </w:rPr>
              <w:t xml:space="preserve"> 3D: </w:t>
            </w:r>
            <w:proofErr w:type="spellStart"/>
            <w:r w:rsidRPr="00AC77C5">
              <w:rPr>
                <w:sz w:val="22"/>
                <w:szCs w:val="22"/>
              </w:rPr>
              <w:t>laboratorio</w:t>
            </w:r>
            <w:proofErr w:type="spellEnd"/>
            <w:r w:rsidRPr="00AC77C5">
              <w:rPr>
                <w:sz w:val="22"/>
                <w:szCs w:val="22"/>
              </w:rPr>
              <w:t xml:space="preserve"> di </w:t>
            </w:r>
            <w:proofErr w:type="spellStart"/>
            <w:r w:rsidRPr="00AC77C5">
              <w:rPr>
                <w:sz w:val="22"/>
                <w:szCs w:val="22"/>
              </w:rPr>
              <w:t>progettazione</w:t>
            </w:r>
            <w:proofErr w:type="spellEnd"/>
            <w:r w:rsidRPr="00AC77C5">
              <w:rPr>
                <w:sz w:val="22"/>
                <w:szCs w:val="22"/>
              </w:rPr>
              <w:t xml:space="preserve"> e </w:t>
            </w:r>
            <w:proofErr w:type="spellStart"/>
            <w:r w:rsidRPr="00AC77C5">
              <w:rPr>
                <w:sz w:val="22"/>
                <w:szCs w:val="22"/>
              </w:rPr>
              <w:t>stampa</w:t>
            </w:r>
            <w:proofErr w:type="spellEnd"/>
            <w:r w:rsidRPr="00AC77C5">
              <w:rPr>
                <w:sz w:val="22"/>
                <w:szCs w:val="22"/>
              </w:rPr>
              <w:t xml:space="preserve"> 3D</w:t>
            </w:r>
            <w:r w:rsidR="00870354">
              <w:rPr>
                <w:sz w:val="22"/>
                <w:szCs w:val="22"/>
              </w:rPr>
              <w:t xml:space="preserve"> (</w:t>
            </w:r>
            <w:proofErr w:type="spellStart"/>
            <w:r w:rsidR="00870354">
              <w:rPr>
                <w:sz w:val="22"/>
                <w:szCs w:val="22"/>
              </w:rPr>
              <w:t>Lavello</w:t>
            </w:r>
            <w:proofErr w:type="spellEnd"/>
            <w:r w:rsidR="00870354">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3C67EF33" w14:textId="4770C5EA"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73EFD01B" w14:textId="4D40BBC8" w:rsidR="002B44B8" w:rsidRPr="00AC77C5" w:rsidRDefault="002B44B8" w:rsidP="001600EE">
            <w:pPr>
              <w:pStyle w:val="TableParagraph"/>
              <w:spacing w:before="3"/>
              <w:jc w:val="center"/>
            </w:pPr>
          </w:p>
        </w:tc>
      </w:tr>
      <w:tr w:rsidR="002B44B8" w:rsidRPr="00AC77C5" w14:paraId="2570217C" w14:textId="77777777" w:rsidTr="002B44B8">
        <w:trPr>
          <w:trHeight w:val="454"/>
          <w:jc w:val="center"/>
        </w:trPr>
        <w:tc>
          <w:tcPr>
            <w:tcW w:w="5116" w:type="dxa"/>
            <w:tcBorders>
              <w:top w:val="single" w:sz="4" w:space="0" w:color="000000"/>
              <w:left w:val="single" w:sz="4" w:space="0" w:color="000000"/>
              <w:bottom w:val="single" w:sz="4" w:space="0" w:color="000000"/>
              <w:right w:val="single" w:sz="4" w:space="0" w:color="000000"/>
            </w:tcBorders>
            <w:vAlign w:val="center"/>
          </w:tcPr>
          <w:p w14:paraId="39E70799" w14:textId="62319F8E" w:rsidR="002B44B8" w:rsidRPr="00AC77C5" w:rsidRDefault="002B44B8" w:rsidP="001600EE">
            <w:pPr>
              <w:pStyle w:val="Paragrafoelenco"/>
              <w:tabs>
                <w:tab w:val="left" w:pos="548"/>
                <w:tab w:val="left" w:pos="549"/>
              </w:tabs>
              <w:ind w:left="127" w:right="133"/>
              <w:jc w:val="both"/>
              <w:rPr>
                <w:sz w:val="22"/>
                <w:szCs w:val="22"/>
              </w:rPr>
            </w:pPr>
            <w:proofErr w:type="spellStart"/>
            <w:r w:rsidRPr="00AC77C5">
              <w:rPr>
                <w:sz w:val="22"/>
                <w:szCs w:val="22"/>
              </w:rPr>
              <w:t>Rileviamo</w:t>
            </w:r>
            <w:proofErr w:type="spellEnd"/>
            <w:r w:rsidRPr="00AC77C5">
              <w:rPr>
                <w:sz w:val="22"/>
                <w:szCs w:val="22"/>
              </w:rPr>
              <w:t xml:space="preserve"> il nostro </w:t>
            </w:r>
            <w:proofErr w:type="spellStart"/>
            <w:r w:rsidRPr="00AC77C5">
              <w:rPr>
                <w:sz w:val="22"/>
                <w:szCs w:val="22"/>
              </w:rPr>
              <w:t>territorio</w:t>
            </w:r>
            <w:proofErr w:type="spellEnd"/>
            <w:r w:rsidRPr="00AC77C5">
              <w:rPr>
                <w:sz w:val="22"/>
                <w:szCs w:val="22"/>
              </w:rPr>
              <w:t xml:space="preserve"> con </w:t>
            </w:r>
            <w:proofErr w:type="spellStart"/>
            <w:r w:rsidR="00870354">
              <w:rPr>
                <w:sz w:val="22"/>
                <w:szCs w:val="22"/>
              </w:rPr>
              <w:t>i</w:t>
            </w:r>
            <w:proofErr w:type="spellEnd"/>
            <w:r w:rsidRPr="00AC77C5">
              <w:rPr>
                <w:sz w:val="22"/>
                <w:szCs w:val="22"/>
              </w:rPr>
              <w:t xml:space="preserve"> </w:t>
            </w:r>
            <w:proofErr w:type="spellStart"/>
            <w:r w:rsidRPr="00AC77C5">
              <w:rPr>
                <w:sz w:val="22"/>
                <w:szCs w:val="22"/>
              </w:rPr>
              <w:t>droni</w:t>
            </w:r>
            <w:proofErr w:type="spellEnd"/>
            <w:r w:rsidRPr="00AC77C5">
              <w:rPr>
                <w:sz w:val="22"/>
                <w:szCs w:val="22"/>
              </w:rPr>
              <w:t xml:space="preserve"> (</w:t>
            </w:r>
            <w:proofErr w:type="spellStart"/>
            <w:r w:rsidRPr="00AC77C5">
              <w:rPr>
                <w:sz w:val="22"/>
                <w:szCs w:val="22"/>
              </w:rPr>
              <w:t>Lavello</w:t>
            </w:r>
            <w:proofErr w:type="spellEnd"/>
            <w:r w:rsidRPr="00AC77C5">
              <w:rPr>
                <w:sz w:val="22"/>
                <w:szCs w:val="22"/>
              </w:rPr>
              <w:t>)</w:t>
            </w:r>
          </w:p>
        </w:tc>
        <w:tc>
          <w:tcPr>
            <w:tcW w:w="1934" w:type="dxa"/>
            <w:tcBorders>
              <w:top w:val="single" w:sz="4" w:space="0" w:color="000000"/>
              <w:left w:val="single" w:sz="4" w:space="0" w:color="000000"/>
              <w:bottom w:val="single" w:sz="4" w:space="0" w:color="000000"/>
              <w:right w:val="single" w:sz="4" w:space="0" w:color="000000"/>
            </w:tcBorders>
            <w:vAlign w:val="center"/>
          </w:tcPr>
          <w:p w14:paraId="6F1B5557" w14:textId="6F32A423" w:rsidR="002B44B8" w:rsidRPr="00AC77C5" w:rsidRDefault="002B44B8" w:rsidP="001600EE">
            <w:pPr>
              <w:pStyle w:val="TableParagraph"/>
              <w:spacing w:before="3"/>
              <w:jc w:val="center"/>
            </w:pPr>
          </w:p>
        </w:tc>
        <w:tc>
          <w:tcPr>
            <w:tcW w:w="2087" w:type="dxa"/>
            <w:tcBorders>
              <w:top w:val="single" w:sz="4" w:space="0" w:color="000000"/>
              <w:left w:val="single" w:sz="4" w:space="0" w:color="000000"/>
              <w:bottom w:val="single" w:sz="4" w:space="0" w:color="000000"/>
              <w:right w:val="single" w:sz="4" w:space="0" w:color="000000"/>
            </w:tcBorders>
            <w:vAlign w:val="center"/>
          </w:tcPr>
          <w:p w14:paraId="06A5E5DE" w14:textId="4C658F2E" w:rsidR="002B44B8" w:rsidRPr="00AC77C5" w:rsidRDefault="002B44B8" w:rsidP="001600EE">
            <w:pPr>
              <w:pStyle w:val="TableParagraph"/>
              <w:spacing w:before="3"/>
              <w:jc w:val="center"/>
            </w:pPr>
          </w:p>
        </w:tc>
      </w:tr>
    </w:tbl>
    <w:p w14:paraId="0C3E4BBD" w14:textId="77777777" w:rsidR="002B44B8" w:rsidRDefault="002B44B8" w:rsidP="00F67F6E">
      <w:pPr>
        <w:autoSpaceDE w:val="0"/>
        <w:rPr>
          <w:rFonts w:asciiTheme="minorHAnsi" w:eastAsiaTheme="minorEastAsia" w:hAnsiTheme="minorHAnsi" w:cstheme="minorHAnsi"/>
          <w:b/>
          <w:bCs/>
          <w:i/>
          <w:iCs/>
          <w:sz w:val="24"/>
          <w:szCs w:val="24"/>
          <w:u w:val="single"/>
        </w:rPr>
      </w:pPr>
    </w:p>
    <w:p w14:paraId="44C2007E" w14:textId="77777777" w:rsidR="002B44B8" w:rsidRDefault="00232305" w:rsidP="002B44B8">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N.B: barrare la casella relativa al ruolo che si richiede</w:t>
      </w:r>
      <w:r w:rsidR="002B44B8">
        <w:rPr>
          <w:rFonts w:asciiTheme="minorHAnsi" w:eastAsiaTheme="minorEastAsia" w:hAnsiTheme="minorHAnsi" w:cstheme="minorHAnsi"/>
          <w:b/>
          <w:bCs/>
          <w:i/>
          <w:iCs/>
          <w:sz w:val="24"/>
          <w:szCs w:val="24"/>
          <w:u w:val="single"/>
        </w:rPr>
        <w:t xml:space="preserve"> indicando la propria classe di concorso</w:t>
      </w:r>
      <w:bookmarkEnd w:id="0"/>
    </w:p>
    <w:p w14:paraId="243F8113" w14:textId="03EA0B59" w:rsidR="00703338" w:rsidRPr="002B44B8" w:rsidRDefault="00703338" w:rsidP="002B44B8">
      <w:pPr>
        <w:autoSpaceDE w:val="0"/>
        <w:rPr>
          <w:rFonts w:asciiTheme="minorHAnsi" w:eastAsiaTheme="minorEastAsia" w:hAnsiTheme="minorHAnsi" w:cstheme="minorHAnsi"/>
          <w:b/>
          <w:bCs/>
          <w:i/>
          <w:iCs/>
          <w:sz w:val="24"/>
          <w:szCs w:val="24"/>
          <w:u w:val="single"/>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347822E" w14:textId="77777777" w:rsidR="00703338" w:rsidRPr="00C20594" w:rsidRDefault="00703338" w:rsidP="002B44B8">
      <w:pPr>
        <w:numPr>
          <w:ilvl w:val="0"/>
          <w:numId w:val="19"/>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5959F51A" w14:textId="77777777" w:rsidR="00703338" w:rsidRPr="00C20594" w:rsidRDefault="00703338" w:rsidP="002B44B8">
      <w:pPr>
        <w:numPr>
          <w:ilvl w:val="0"/>
          <w:numId w:val="19"/>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6B1CD0D7" w14:textId="77777777" w:rsidR="00551ED0" w:rsidRPr="00551ED0" w:rsidRDefault="00703338" w:rsidP="002B44B8">
      <w:pPr>
        <w:numPr>
          <w:ilvl w:val="0"/>
          <w:numId w:val="19"/>
        </w:numPr>
        <w:suppressAutoHyphens/>
        <w:autoSpaceDE w:val="0"/>
        <w:spacing w:after="200"/>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Pr="00551ED0">
        <w:rPr>
          <w:rFonts w:ascii="Arial" w:eastAsiaTheme="minorEastAsia" w:hAnsi="Arial" w:cs="Arial"/>
        </w:rPr>
        <w:t>__________________________________________________________________</w:t>
      </w:r>
    </w:p>
    <w:p w14:paraId="4B84C59C" w14:textId="77777777" w:rsidR="00703338" w:rsidRPr="00551ED0" w:rsidRDefault="00703338" w:rsidP="002B44B8">
      <w:pPr>
        <w:numPr>
          <w:ilvl w:val="0"/>
          <w:numId w:val="19"/>
        </w:numPr>
        <w:suppressAutoHyphens/>
        <w:autoSpaceDE w:val="0"/>
        <w:spacing w:after="200"/>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3F9DD51A" w14:textId="77777777" w:rsidR="00703338" w:rsidRPr="00C20594" w:rsidRDefault="00703338" w:rsidP="002B44B8">
      <w:pPr>
        <w:numPr>
          <w:ilvl w:val="0"/>
          <w:numId w:val="19"/>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250521B6" w14:textId="77777777" w:rsidR="006C10F5" w:rsidRPr="00551ED0" w:rsidRDefault="00703338" w:rsidP="002B44B8">
      <w:pPr>
        <w:numPr>
          <w:ilvl w:val="0"/>
          <w:numId w:val="19"/>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50EAFFBC" w14:textId="77777777" w:rsidR="00703338" w:rsidRPr="00EB52E0" w:rsidRDefault="00703338" w:rsidP="002B44B8">
      <w:pPr>
        <w:numPr>
          <w:ilvl w:val="0"/>
          <w:numId w:val="19"/>
        </w:numPr>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6261A71C" w14:textId="77777777" w:rsidR="00703338" w:rsidRPr="005E1D00" w:rsidRDefault="00703338" w:rsidP="002B44B8">
      <w:pPr>
        <w:numPr>
          <w:ilvl w:val="0"/>
          <w:numId w:val="19"/>
        </w:numPr>
        <w:suppressAutoHyphens/>
        <w:autoSpaceDE w:val="0"/>
        <w:spacing w:after="200"/>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754D8E1" w14:textId="5EF87024"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w:t>
      </w:r>
      <w:r w:rsidR="003B694A">
        <w:rPr>
          <w:rFonts w:asciiTheme="minorHAnsi" w:eastAsiaTheme="minorEastAsia" w:hAnsiTheme="minorHAnsi" w:cstheme="minorBidi"/>
          <w:sz w:val="18"/>
          <w:szCs w:val="18"/>
        </w:rPr>
        <w:t>________</w:t>
      </w:r>
      <w:r w:rsidRPr="00C20594">
        <w:rPr>
          <w:rFonts w:asciiTheme="minorHAnsi" w:eastAsiaTheme="minorEastAsia" w:hAnsiTheme="minorHAnsi" w:cstheme="minorBidi"/>
          <w:sz w:val="18"/>
          <w:szCs w:val="18"/>
        </w:rPr>
        <w:t>___________ firma</w:t>
      </w:r>
      <w:r w:rsidRPr="00C20594">
        <w:rPr>
          <w:rFonts w:asciiTheme="minorHAnsi" w:eastAsiaTheme="minorEastAsia" w:hAnsiTheme="minorHAnsi" w:cstheme="minorBidi"/>
          <w:sz w:val="22"/>
          <w:szCs w:val="22"/>
        </w:rPr>
        <w:t>_____________________________________________</w:t>
      </w:r>
    </w:p>
    <w:p w14:paraId="6D11054E" w14:textId="77777777" w:rsidR="00551ED0" w:rsidRDefault="00551ED0" w:rsidP="00703338">
      <w:pPr>
        <w:autoSpaceDE w:val="0"/>
        <w:spacing w:after="200"/>
        <w:mirrorIndents/>
        <w:rPr>
          <w:rFonts w:ascii="Arial" w:eastAsiaTheme="minorEastAsia" w:hAnsi="Arial" w:cs="Arial"/>
          <w:sz w:val="18"/>
          <w:szCs w:val="18"/>
        </w:rPr>
      </w:pPr>
    </w:p>
    <w:p w14:paraId="41056BCF" w14:textId="77777777"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0805C263" w14:textId="77777777" w:rsidR="00703338" w:rsidRPr="00C20594" w:rsidRDefault="00703338" w:rsidP="002B44B8">
      <w:pPr>
        <w:widowControl w:val="0"/>
        <w:numPr>
          <w:ilvl w:val="0"/>
          <w:numId w:val="20"/>
        </w:numPr>
        <w:tabs>
          <w:tab w:val="left" w:pos="480"/>
        </w:tabs>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FFF0FCD" w14:textId="77777777" w:rsidR="00703338" w:rsidRDefault="00703338" w:rsidP="002B44B8">
      <w:pPr>
        <w:widowControl w:val="0"/>
        <w:numPr>
          <w:ilvl w:val="0"/>
          <w:numId w:val="20"/>
        </w:numPr>
        <w:tabs>
          <w:tab w:val="left" w:pos="480"/>
        </w:tabs>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Allegato B (griglia di valutazione)</w:t>
      </w:r>
    </w:p>
    <w:p w14:paraId="570E2262" w14:textId="77777777" w:rsidR="00936FFB" w:rsidRPr="00C20594" w:rsidRDefault="00936FFB" w:rsidP="002B44B8">
      <w:pPr>
        <w:widowControl w:val="0"/>
        <w:numPr>
          <w:ilvl w:val="0"/>
          <w:numId w:val="20"/>
        </w:numPr>
        <w:tabs>
          <w:tab w:val="left" w:pos="480"/>
        </w:tabs>
        <w:suppressAutoHyphens/>
        <w:autoSpaceDE w:val="0"/>
        <w:spacing w:after="200"/>
        <w:mirrorIndents/>
        <w:rPr>
          <w:rFonts w:ascii="Arial" w:eastAsiaTheme="minorEastAsia" w:hAnsi="Arial" w:cs="Arial"/>
          <w:sz w:val="18"/>
          <w:szCs w:val="18"/>
        </w:rPr>
      </w:pPr>
      <w:r>
        <w:rPr>
          <w:rFonts w:ascii="Arial" w:eastAsiaTheme="minorEastAsia" w:hAnsi="Arial" w:cs="Arial"/>
          <w:sz w:val="18"/>
          <w:szCs w:val="18"/>
        </w:rPr>
        <w:t>dichiarazione assenza di incompatibilità</w:t>
      </w:r>
    </w:p>
    <w:p w14:paraId="5449ED8E" w14:textId="77777777" w:rsidR="00703338" w:rsidRPr="00C20594" w:rsidRDefault="00703338" w:rsidP="002B44B8">
      <w:pPr>
        <w:widowControl w:val="0"/>
        <w:numPr>
          <w:ilvl w:val="0"/>
          <w:numId w:val="20"/>
        </w:numPr>
        <w:tabs>
          <w:tab w:val="left" w:pos="480"/>
        </w:tabs>
        <w:suppressAutoHyphens/>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332B4644"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E3364D7"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34B0402F"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89B07C4"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1E85C8FD"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0D7C6323"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7F3E54B"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62B05532" w14:textId="77777777" w:rsidR="00703338" w:rsidRPr="00C20594" w:rsidRDefault="00703338" w:rsidP="00703338">
      <w:pPr>
        <w:autoSpaceDE w:val="0"/>
        <w:spacing w:after="200"/>
        <w:mirrorIndents/>
        <w:rPr>
          <w:rFonts w:ascii="Arial" w:eastAsiaTheme="minorEastAsia" w:hAnsi="Arial" w:cs="Arial"/>
          <w:sz w:val="18"/>
          <w:szCs w:val="18"/>
        </w:rPr>
      </w:pPr>
    </w:p>
    <w:p w14:paraId="21C14F2F"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00786C2" w14:textId="77777777" w:rsidR="00703338" w:rsidRDefault="00703338" w:rsidP="00703338">
      <w:pPr>
        <w:autoSpaceDE w:val="0"/>
        <w:spacing w:after="200"/>
        <w:mirrorIndents/>
        <w:rPr>
          <w:rFonts w:ascii="Arial" w:eastAsiaTheme="minorEastAsia" w:hAnsi="Arial" w:cs="Arial"/>
          <w:sz w:val="18"/>
          <w:szCs w:val="18"/>
        </w:rPr>
      </w:pPr>
    </w:p>
    <w:p w14:paraId="0BC97B4C"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B8BDCA3" w14:textId="77777777" w:rsidR="00703338" w:rsidRPr="00C20594" w:rsidRDefault="00703338" w:rsidP="00703338">
      <w:pPr>
        <w:autoSpaceDE w:val="0"/>
        <w:spacing w:after="200"/>
        <w:mirrorIndents/>
        <w:rPr>
          <w:rFonts w:ascii="Arial" w:eastAsiaTheme="minorEastAsia" w:hAnsi="Arial" w:cs="Arial"/>
          <w:sz w:val="18"/>
          <w:szCs w:val="18"/>
        </w:rPr>
      </w:pPr>
    </w:p>
    <w:p w14:paraId="4F9C44BC"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F859710" w14:textId="77777777" w:rsidR="00703338" w:rsidRDefault="00703338" w:rsidP="00703338">
      <w:pPr>
        <w:autoSpaceDE w:val="0"/>
        <w:spacing w:after="200"/>
        <w:mirrorIndents/>
        <w:rPr>
          <w:rFonts w:ascii="Arial" w:eastAsiaTheme="minorEastAsia" w:hAnsi="Arial" w:cs="Arial"/>
          <w:sz w:val="18"/>
          <w:szCs w:val="18"/>
        </w:rPr>
      </w:pPr>
    </w:p>
    <w:p w14:paraId="33011ABA" w14:textId="77777777" w:rsidR="00703338" w:rsidRDefault="00703338" w:rsidP="00703338">
      <w:pPr>
        <w:autoSpaceDE w:val="0"/>
        <w:spacing w:after="200"/>
        <w:mirrorIndents/>
        <w:rPr>
          <w:rFonts w:ascii="Arial" w:eastAsiaTheme="minorEastAsia" w:hAnsi="Arial" w:cs="Arial"/>
          <w:sz w:val="18"/>
          <w:szCs w:val="18"/>
        </w:rPr>
      </w:pPr>
    </w:p>
    <w:p w14:paraId="153CCD4B" w14:textId="043CD280" w:rsidR="00C87534" w:rsidRPr="00C20594" w:rsidRDefault="00C87534" w:rsidP="00C8753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 xml:space="preserve">ALLEGATO </w:t>
      </w:r>
      <w:r w:rsidR="00035171">
        <w:rPr>
          <w:rFonts w:asciiTheme="minorHAnsi" w:eastAsiaTheme="minorEastAsia" w:hAnsiTheme="minorHAnsi" w:cstheme="minorHAnsi"/>
          <w:b/>
          <w:sz w:val="22"/>
          <w:szCs w:val="22"/>
          <w:u w:val="single"/>
          <w:lang w:eastAsia="ar-SA"/>
        </w:rPr>
        <w:t>B</w:t>
      </w:r>
      <w:r>
        <w:rPr>
          <w:rFonts w:asciiTheme="minorHAnsi" w:eastAsiaTheme="minorEastAsia" w:hAnsiTheme="minorHAnsi" w:cstheme="minorHAnsi"/>
          <w:b/>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 xml:space="preserve">PNRR STEM </w:t>
      </w:r>
      <w:r w:rsidR="003B694A">
        <w:rPr>
          <w:rFonts w:asciiTheme="minorHAnsi" w:eastAsiaTheme="minorEastAsia" w:hAnsiTheme="minorHAnsi" w:cstheme="minorHAnsi"/>
          <w:sz w:val="22"/>
          <w:szCs w:val="22"/>
          <w:u w:val="single"/>
          <w:lang w:eastAsia="ar-SA"/>
        </w:rPr>
        <w:t xml:space="preserve">FORMAZIONE </w:t>
      </w:r>
      <w:r>
        <w:rPr>
          <w:rFonts w:asciiTheme="minorHAnsi" w:eastAsiaTheme="minorEastAsia" w:hAnsiTheme="minorHAnsi" w:cstheme="minorHAnsi"/>
          <w:sz w:val="22"/>
          <w:szCs w:val="22"/>
          <w:u w:val="single"/>
          <w:lang w:eastAsia="ar-SA"/>
        </w:rPr>
        <w:t>ALUNNI</w:t>
      </w:r>
    </w:p>
    <w:p w14:paraId="1FE87887" w14:textId="77777777" w:rsidR="00035171" w:rsidRDefault="00035171" w:rsidP="00C87534">
      <w:pPr>
        <w:spacing w:after="120"/>
        <w:jc w:val="both"/>
        <w:rPr>
          <w:rFonts w:ascii="Calibri" w:eastAsia="Calibri" w:hAnsi="Calibri" w:cs="Calibri"/>
          <w:b/>
        </w:rPr>
      </w:pPr>
    </w:p>
    <w:p w14:paraId="4D0AAF69" w14:textId="5928491F" w:rsidR="00C87534" w:rsidRPr="00035171" w:rsidRDefault="00C87534" w:rsidP="00035171">
      <w:pPr>
        <w:spacing w:after="120"/>
        <w:jc w:val="center"/>
        <w:rPr>
          <w:rFonts w:ascii="Calibri" w:eastAsia="Calibri" w:hAnsi="Calibri" w:cs="Calibri"/>
          <w:b/>
          <w:sz w:val="24"/>
          <w:szCs w:val="24"/>
        </w:rPr>
      </w:pPr>
      <w:r w:rsidRPr="00035171">
        <w:rPr>
          <w:rFonts w:ascii="Calibri" w:eastAsia="Calibri" w:hAnsi="Calibri" w:cs="Calibri"/>
          <w:b/>
          <w:sz w:val="24"/>
          <w:szCs w:val="24"/>
        </w:rPr>
        <w:t>Criteri di selezione Esperto interno (</w:t>
      </w:r>
      <w:proofErr w:type="spellStart"/>
      <w:r w:rsidRPr="00035171">
        <w:rPr>
          <w:rFonts w:ascii="Calibri" w:eastAsia="Calibri" w:hAnsi="Calibri" w:cs="Calibri"/>
          <w:b/>
          <w:sz w:val="24"/>
          <w:szCs w:val="24"/>
        </w:rPr>
        <w:t>rif.</w:t>
      </w:r>
      <w:proofErr w:type="spellEnd"/>
      <w:r w:rsidRPr="00035171">
        <w:rPr>
          <w:rFonts w:ascii="Calibri" w:eastAsia="Calibri" w:hAnsi="Calibri" w:cs="Calibri"/>
          <w:b/>
          <w:sz w:val="24"/>
          <w:szCs w:val="24"/>
        </w:rPr>
        <w:t xml:space="preserve"> Regolamento d’Istituto </w:t>
      </w:r>
      <w:proofErr w:type="spellStart"/>
      <w:r w:rsidRPr="00035171">
        <w:rPr>
          <w:rFonts w:ascii="Calibri" w:eastAsia="Calibri" w:hAnsi="Calibri" w:cs="Calibri"/>
          <w:b/>
          <w:sz w:val="24"/>
          <w:szCs w:val="24"/>
        </w:rPr>
        <w:t>prot</w:t>
      </w:r>
      <w:proofErr w:type="spellEnd"/>
      <w:r w:rsidRPr="00035171">
        <w:rPr>
          <w:rFonts w:ascii="Calibri" w:eastAsia="Calibri" w:hAnsi="Calibri" w:cs="Calibri"/>
          <w:b/>
          <w:sz w:val="24"/>
          <w:szCs w:val="24"/>
        </w:rPr>
        <w:t xml:space="preserve"> n. 6782-C/14 22.11.2017)</w:t>
      </w:r>
    </w:p>
    <w:tbl>
      <w:tblPr>
        <w:tblW w:w="9450" w:type="dxa"/>
        <w:tblInd w:w="210" w:type="dxa"/>
        <w:tblBorders>
          <w:top w:val="nil"/>
          <w:left w:val="nil"/>
          <w:bottom w:val="nil"/>
          <w:right w:val="nil"/>
          <w:insideH w:val="nil"/>
          <w:insideV w:val="nil"/>
        </w:tblBorders>
        <w:tblLayout w:type="fixed"/>
        <w:tblLook w:val="0600" w:firstRow="0" w:lastRow="0" w:firstColumn="0" w:lastColumn="0" w:noHBand="1" w:noVBand="1"/>
      </w:tblPr>
      <w:tblGrid>
        <w:gridCol w:w="2205"/>
        <w:gridCol w:w="3150"/>
        <w:gridCol w:w="1680"/>
        <w:gridCol w:w="2415"/>
      </w:tblGrid>
      <w:tr w:rsidR="00C87534" w14:paraId="5AEF554C" w14:textId="77777777" w:rsidTr="001B6958">
        <w:trPr>
          <w:trHeight w:val="327"/>
        </w:trPr>
        <w:tc>
          <w:tcPr>
            <w:tcW w:w="220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F82C35" w14:textId="77777777" w:rsidR="00C87534" w:rsidRDefault="00C87534" w:rsidP="001B6958">
            <w:pPr>
              <w:spacing w:before="240"/>
              <w:jc w:val="center"/>
              <w:rPr>
                <w:rFonts w:ascii="Calibri" w:eastAsia="Calibri" w:hAnsi="Calibri" w:cs="Calibri"/>
                <w:b/>
              </w:rPr>
            </w:pPr>
            <w:r>
              <w:rPr>
                <w:rFonts w:ascii="Calibri" w:eastAsia="Calibri" w:hAnsi="Calibri" w:cs="Calibri"/>
                <w:b/>
              </w:rPr>
              <w:t>CRITERI DI SELEZIONE</w:t>
            </w:r>
          </w:p>
        </w:tc>
        <w:tc>
          <w:tcPr>
            <w:tcW w:w="31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C4B7A9" w14:textId="77777777" w:rsidR="00C87534" w:rsidRDefault="00C87534" w:rsidP="001B6958">
            <w:pPr>
              <w:spacing w:before="240"/>
              <w:jc w:val="center"/>
              <w:rPr>
                <w:rFonts w:ascii="Calibri" w:eastAsia="Calibri" w:hAnsi="Calibri" w:cs="Calibri"/>
                <w:b/>
              </w:rPr>
            </w:pPr>
            <w:r>
              <w:rPr>
                <w:rFonts w:ascii="Calibri" w:eastAsia="Calibri" w:hAnsi="Calibri" w:cs="Calibri"/>
                <w:b/>
              </w:rPr>
              <w:t>CRITERI DI VALUTAZIONE</w:t>
            </w:r>
          </w:p>
        </w:tc>
        <w:tc>
          <w:tcPr>
            <w:tcW w:w="16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9C69009" w14:textId="77777777" w:rsidR="00C87534" w:rsidRDefault="00C87534" w:rsidP="001B6958">
            <w:pPr>
              <w:spacing w:before="240"/>
              <w:jc w:val="center"/>
              <w:rPr>
                <w:rFonts w:ascii="Calibri" w:eastAsia="Calibri" w:hAnsi="Calibri" w:cs="Calibri"/>
                <w:b/>
              </w:rPr>
            </w:pPr>
            <w:r>
              <w:rPr>
                <w:rFonts w:ascii="Calibri" w:eastAsia="Calibri" w:hAnsi="Calibri" w:cs="Calibri"/>
                <w:b/>
              </w:rPr>
              <w:t>MODALITÀ DI VALUTAZIONE</w:t>
            </w:r>
          </w:p>
        </w:tc>
        <w:tc>
          <w:tcPr>
            <w:tcW w:w="24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190613E" w14:textId="77777777" w:rsidR="00C87534" w:rsidRDefault="00C87534" w:rsidP="001B6958">
            <w:pPr>
              <w:spacing w:before="240"/>
              <w:jc w:val="center"/>
              <w:rPr>
                <w:rFonts w:ascii="Calibri" w:eastAsia="Calibri" w:hAnsi="Calibri" w:cs="Calibri"/>
                <w:b/>
              </w:rPr>
            </w:pPr>
            <w:r>
              <w:rPr>
                <w:rFonts w:ascii="Calibri" w:eastAsia="Calibri" w:hAnsi="Calibri" w:cs="Calibri"/>
                <w:b/>
              </w:rPr>
              <w:t>PUNTEGGIO</w:t>
            </w:r>
          </w:p>
        </w:tc>
      </w:tr>
      <w:tr w:rsidR="00C87534" w14:paraId="62A5F276" w14:textId="77777777" w:rsidTr="001B6958">
        <w:trPr>
          <w:trHeight w:val="720"/>
        </w:trPr>
        <w:tc>
          <w:tcPr>
            <w:tcW w:w="2205"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A83348" w14:textId="77777777" w:rsidR="00C87534" w:rsidRDefault="00C87534" w:rsidP="001B6958">
            <w:pPr>
              <w:spacing w:before="240"/>
              <w:jc w:val="center"/>
              <w:rPr>
                <w:rFonts w:ascii="Calibri" w:eastAsia="Calibri" w:hAnsi="Calibri" w:cs="Calibri"/>
                <w:b/>
              </w:rPr>
            </w:pPr>
            <w:r>
              <w:rPr>
                <w:rFonts w:ascii="Calibri" w:eastAsia="Calibri" w:hAnsi="Calibri" w:cs="Calibri"/>
                <w:b/>
              </w:rPr>
              <w:t>Esperienza professionale</w:t>
            </w:r>
          </w:p>
          <w:p w14:paraId="11C40F80" w14:textId="77777777" w:rsidR="00C87534" w:rsidRDefault="00C87534" w:rsidP="001B6958">
            <w:pPr>
              <w:spacing w:before="240"/>
              <w:jc w:val="center"/>
              <w:rPr>
                <w:rFonts w:ascii="Calibri" w:eastAsia="Calibri" w:hAnsi="Calibri" w:cs="Calibri"/>
                <w:i/>
              </w:rPr>
            </w:pPr>
            <w:r>
              <w:rPr>
                <w:rFonts w:ascii="Calibri" w:eastAsia="Calibri" w:hAnsi="Calibri" w:cs="Calibri"/>
                <w:i/>
              </w:rPr>
              <w:t>(Da valutare alla luce del curriculum vitae)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299359C6" w14:textId="0E713D9E" w:rsidR="00C87534" w:rsidRDefault="00C87534" w:rsidP="001B6958">
            <w:pPr>
              <w:rPr>
                <w:rFonts w:ascii="Calibri" w:eastAsia="Calibri" w:hAnsi="Calibri" w:cs="Calibri"/>
              </w:rPr>
            </w:pPr>
            <w:r>
              <w:rPr>
                <w:rFonts w:ascii="Calibri" w:eastAsia="Calibri" w:hAnsi="Calibri" w:cs="Calibri"/>
              </w:rPr>
              <w:t>Laurea e abilitazione</w:t>
            </w:r>
            <w:r w:rsidR="00CB2F70">
              <w:rPr>
                <w:rFonts w:ascii="Calibri" w:eastAsia="Calibri" w:hAnsi="Calibri" w:cs="Calibri"/>
              </w:rPr>
              <w:t xml:space="preserve"> o incarico di </w:t>
            </w:r>
            <w:proofErr w:type="gramStart"/>
            <w:r w:rsidR="00CB2F70">
              <w:rPr>
                <w:rFonts w:ascii="Calibri" w:eastAsia="Calibri" w:hAnsi="Calibri" w:cs="Calibri"/>
              </w:rPr>
              <w:t xml:space="preserve">docente </w:t>
            </w:r>
            <w:r>
              <w:rPr>
                <w:rFonts w:ascii="Calibri" w:eastAsia="Calibri" w:hAnsi="Calibri" w:cs="Calibri"/>
              </w:rPr>
              <w:t xml:space="preserve"> nella</w:t>
            </w:r>
            <w:proofErr w:type="gramEnd"/>
            <w:r>
              <w:rPr>
                <w:rFonts w:ascii="Calibri" w:eastAsia="Calibri" w:hAnsi="Calibri" w:cs="Calibri"/>
              </w:rPr>
              <w:t xml:space="preserve"> classe di concorso richiesta</w:t>
            </w:r>
          </w:p>
        </w:tc>
        <w:tc>
          <w:tcPr>
            <w:tcW w:w="1680" w:type="dxa"/>
            <w:tcBorders>
              <w:top w:val="nil"/>
              <w:left w:val="nil"/>
              <w:bottom w:val="single" w:sz="5" w:space="0" w:color="000000"/>
              <w:right w:val="single" w:sz="5" w:space="0" w:color="000000"/>
            </w:tcBorders>
            <w:tcMar>
              <w:top w:w="0" w:type="dxa"/>
              <w:left w:w="100" w:type="dxa"/>
              <w:bottom w:w="0" w:type="dxa"/>
              <w:right w:w="100" w:type="dxa"/>
            </w:tcMar>
          </w:tcPr>
          <w:p w14:paraId="14E7C438" w14:textId="77777777" w:rsidR="00C87534" w:rsidRDefault="00C87534" w:rsidP="001B6958">
            <w:pPr>
              <w:rPr>
                <w:rFonts w:ascii="Calibri" w:eastAsia="Calibri" w:hAnsi="Calibri" w:cs="Calibri"/>
              </w:rPr>
            </w:pPr>
            <w:r>
              <w:rPr>
                <w:rFonts w:ascii="Calibri" w:eastAsia="Calibri" w:hAnsi="Calibri" w:cs="Calibri"/>
              </w:rPr>
              <w:t>Non valutabile</w:t>
            </w:r>
          </w:p>
          <w:p w14:paraId="1A5F502B" w14:textId="77777777" w:rsidR="00C87534" w:rsidRDefault="00C87534" w:rsidP="001B6958">
            <w:pPr>
              <w:rPr>
                <w:rFonts w:ascii="Calibri" w:eastAsia="Calibri" w:hAnsi="Calibri" w:cs="Calibri"/>
              </w:rPr>
            </w:pPr>
          </w:p>
          <w:p w14:paraId="55934176" w14:textId="77777777" w:rsidR="00C87534" w:rsidRDefault="00C87534" w:rsidP="001B6958">
            <w:pPr>
              <w:rPr>
                <w:rFonts w:ascii="Calibri" w:eastAsia="Calibri" w:hAnsi="Calibri" w:cs="Calibri"/>
              </w:rPr>
            </w:pPr>
          </w:p>
        </w:tc>
        <w:tc>
          <w:tcPr>
            <w:tcW w:w="2415" w:type="dxa"/>
            <w:tcBorders>
              <w:top w:val="nil"/>
              <w:left w:val="nil"/>
              <w:bottom w:val="single" w:sz="5" w:space="0" w:color="000000"/>
              <w:right w:val="single" w:sz="5" w:space="0" w:color="000000"/>
            </w:tcBorders>
            <w:tcMar>
              <w:top w:w="0" w:type="dxa"/>
              <w:left w:w="100" w:type="dxa"/>
              <w:bottom w:w="0" w:type="dxa"/>
              <w:right w:w="100" w:type="dxa"/>
            </w:tcMar>
          </w:tcPr>
          <w:p w14:paraId="0D431C6B" w14:textId="77777777" w:rsidR="00C87534" w:rsidRDefault="00C87534" w:rsidP="001B6958">
            <w:pPr>
              <w:spacing w:before="240"/>
              <w:rPr>
                <w:rFonts w:ascii="Calibri" w:eastAsia="Calibri" w:hAnsi="Calibri" w:cs="Calibri"/>
                <w:b/>
              </w:rPr>
            </w:pPr>
          </w:p>
        </w:tc>
      </w:tr>
      <w:tr w:rsidR="00C87534" w14:paraId="3B00B3C5" w14:textId="77777777" w:rsidTr="001B6958">
        <w:trPr>
          <w:trHeight w:val="570"/>
        </w:trPr>
        <w:tc>
          <w:tcPr>
            <w:tcW w:w="220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537E8C" w14:textId="77777777" w:rsidR="00C87534" w:rsidRDefault="00C87534" w:rsidP="001B6958">
            <w:pPr>
              <w:rPr>
                <w:rFonts w:ascii="Calibri" w:eastAsia="Calibri" w:hAnsi="Calibri" w:cs="Calibri"/>
              </w:rPr>
            </w:pP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2A86FF" w14:textId="77777777" w:rsidR="00C87534" w:rsidRDefault="00C87534" w:rsidP="001B6958">
            <w:pPr>
              <w:rPr>
                <w:rFonts w:ascii="Calibri" w:eastAsia="Calibri" w:hAnsi="Calibri" w:cs="Calibri"/>
                <w:i/>
              </w:rPr>
            </w:pPr>
            <w:r>
              <w:rPr>
                <w:rFonts w:ascii="Calibri" w:eastAsia="Calibri" w:hAnsi="Calibri" w:cs="Calibri"/>
              </w:rPr>
              <w:t xml:space="preserve">progettista/collaudatore   e/o docente esperto/tutor in progetti finanziati dal FSE (PON - POR – FSE - PNRR) o altre forme di finanziamento </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8998B6" w14:textId="2AFCFD57" w:rsidR="00C87534" w:rsidRDefault="00C87534" w:rsidP="001B6958">
            <w:pPr>
              <w:rPr>
                <w:rFonts w:ascii="Calibri" w:eastAsia="Calibri" w:hAnsi="Calibri" w:cs="Calibri"/>
              </w:rPr>
            </w:pPr>
            <w:r>
              <w:rPr>
                <w:rFonts w:ascii="Calibri" w:eastAsia="Calibri" w:hAnsi="Calibri" w:cs="Calibri"/>
              </w:rPr>
              <w:t xml:space="preserve"> </w:t>
            </w:r>
            <w:r w:rsidR="00CB2F70">
              <w:rPr>
                <w:rFonts w:ascii="Calibri" w:eastAsia="Calibri" w:hAnsi="Calibri" w:cs="Calibri"/>
              </w:rPr>
              <w:t>5 punti max 30 punti</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B4612B" w14:textId="77777777" w:rsidR="00C87534" w:rsidRDefault="00C87534" w:rsidP="001B6958">
            <w:pPr>
              <w:spacing w:before="240"/>
              <w:rPr>
                <w:rFonts w:ascii="Calibri" w:eastAsia="Calibri" w:hAnsi="Calibri" w:cs="Calibri"/>
                <w:b/>
              </w:rPr>
            </w:pPr>
          </w:p>
        </w:tc>
      </w:tr>
      <w:tr w:rsidR="00C87534" w14:paraId="14C8D98B" w14:textId="77777777" w:rsidTr="001B6958">
        <w:trPr>
          <w:trHeight w:val="735"/>
        </w:trPr>
        <w:tc>
          <w:tcPr>
            <w:tcW w:w="220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FD5DDE" w14:textId="77777777" w:rsidR="00C87534" w:rsidRDefault="00C87534" w:rsidP="001B6958">
            <w:pPr>
              <w:rPr>
                <w:rFonts w:ascii="Calibri" w:eastAsia="Calibri" w:hAnsi="Calibri" w:cs="Calibri"/>
              </w:rPr>
            </w:pP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06C433" w14:textId="77777777" w:rsidR="00C87534" w:rsidRDefault="00C87534" w:rsidP="001B6958">
            <w:pPr>
              <w:rPr>
                <w:rFonts w:ascii="Calibri" w:eastAsia="Calibri" w:hAnsi="Calibri" w:cs="Calibri"/>
              </w:rPr>
            </w:pPr>
            <w:r>
              <w:rPr>
                <w:rFonts w:ascii="Calibri" w:eastAsia="Calibri" w:hAnsi="Calibri" w:cs="Calibri"/>
              </w:rPr>
              <w:t>Incarichi come responsabile di laboratori e relative attrezzature</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A194FF" w14:textId="5AC92892" w:rsidR="00C87534" w:rsidRDefault="00CB2F70" w:rsidP="001B6958">
            <w:pPr>
              <w:rPr>
                <w:rFonts w:ascii="Calibri" w:eastAsia="Calibri" w:hAnsi="Calibri" w:cs="Calibri"/>
              </w:rPr>
            </w:pPr>
            <w:r>
              <w:rPr>
                <w:rFonts w:ascii="Calibri" w:eastAsia="Calibri" w:hAnsi="Calibri" w:cs="Calibri"/>
              </w:rPr>
              <w:t>2 punti per incarico annuale max 10 punti</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DDC484" w14:textId="77777777" w:rsidR="00C87534" w:rsidRDefault="00C87534" w:rsidP="001B6958">
            <w:pPr>
              <w:spacing w:before="240"/>
              <w:rPr>
                <w:rFonts w:ascii="Calibri" w:eastAsia="Calibri" w:hAnsi="Calibri" w:cs="Calibri"/>
                <w:b/>
              </w:rPr>
            </w:pPr>
          </w:p>
        </w:tc>
      </w:tr>
      <w:tr w:rsidR="00C87534" w14:paraId="333C1AE3" w14:textId="77777777" w:rsidTr="00CB2F70">
        <w:trPr>
          <w:trHeight w:val="928"/>
        </w:trPr>
        <w:tc>
          <w:tcPr>
            <w:tcW w:w="220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84E57F3" w14:textId="77777777" w:rsidR="00C87534" w:rsidRDefault="00C87534" w:rsidP="001B6958">
            <w:pPr>
              <w:rPr>
                <w:rFonts w:ascii="Calibri" w:eastAsia="Calibri" w:hAnsi="Calibri" w:cs="Calibri"/>
              </w:rPr>
            </w:pP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90F6CB" w14:textId="77777777" w:rsidR="00C87534" w:rsidRDefault="00C87534" w:rsidP="001B6958">
            <w:pPr>
              <w:rPr>
                <w:rFonts w:ascii="Calibri" w:eastAsia="Calibri" w:hAnsi="Calibri" w:cs="Calibri"/>
              </w:rPr>
            </w:pPr>
            <w:r>
              <w:rPr>
                <w:rFonts w:ascii="Calibri" w:eastAsia="Calibri" w:hAnsi="Calibri" w:cs="Calibri"/>
              </w:rPr>
              <w:t>Anni di servizio</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9C76D3" w14:textId="3D0EA6F1" w:rsidR="00C87534" w:rsidRDefault="00CB2F70" w:rsidP="001B6958">
            <w:pPr>
              <w:rPr>
                <w:rFonts w:ascii="Calibri" w:eastAsia="Calibri" w:hAnsi="Calibri" w:cs="Calibri"/>
              </w:rPr>
            </w:pPr>
            <w:r>
              <w:rPr>
                <w:rFonts w:ascii="Calibri" w:eastAsia="Calibri" w:hAnsi="Calibri" w:cs="Calibri"/>
              </w:rPr>
              <w:t>2 punti per anno</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875107" w14:textId="77777777" w:rsidR="00C87534" w:rsidRDefault="00C87534" w:rsidP="001B6958">
            <w:pPr>
              <w:spacing w:before="240"/>
              <w:rPr>
                <w:rFonts w:ascii="Calibri" w:eastAsia="Calibri" w:hAnsi="Calibri" w:cs="Calibri"/>
                <w:b/>
              </w:rPr>
            </w:pPr>
          </w:p>
        </w:tc>
      </w:tr>
      <w:tr w:rsidR="00C87534" w14:paraId="73CFAC23" w14:textId="77777777" w:rsidTr="00035171">
        <w:trPr>
          <w:trHeight w:val="1291"/>
        </w:trPr>
        <w:tc>
          <w:tcPr>
            <w:tcW w:w="220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3E049CA" w14:textId="77777777" w:rsidR="00C87534" w:rsidRDefault="00C87534" w:rsidP="001B6958">
            <w:pPr>
              <w:spacing w:before="240"/>
              <w:jc w:val="center"/>
              <w:rPr>
                <w:rFonts w:ascii="Calibri" w:eastAsia="Calibri" w:hAnsi="Calibri" w:cs="Calibri"/>
                <w:b/>
              </w:rPr>
            </w:pPr>
            <w:r>
              <w:rPr>
                <w:rFonts w:ascii="Calibri" w:eastAsia="Calibri" w:hAnsi="Calibri" w:cs="Calibri"/>
                <w:b/>
              </w:rPr>
              <w:lastRenderedPageBreak/>
              <w:t>Attività di formazione</w:t>
            </w:r>
          </w:p>
          <w:p w14:paraId="6E7B7D42" w14:textId="1DD92E97" w:rsidR="00C87534" w:rsidRDefault="00C87534" w:rsidP="001B6958">
            <w:pPr>
              <w:spacing w:before="240"/>
              <w:jc w:val="center"/>
              <w:rPr>
                <w:rFonts w:ascii="Calibri" w:eastAsia="Calibri" w:hAnsi="Calibri" w:cs="Calibri"/>
              </w:rPr>
            </w:pPr>
            <w:r>
              <w:rPr>
                <w:rFonts w:ascii="Calibri" w:eastAsia="Calibri" w:hAnsi="Calibri" w:cs="Calibri"/>
              </w:rPr>
              <w:t>in qualità di relatore</w:t>
            </w:r>
            <w:r w:rsidR="00CB2F70">
              <w:rPr>
                <w:rFonts w:ascii="Calibri" w:eastAsia="Calibri" w:hAnsi="Calibri" w:cs="Calibri"/>
              </w:rPr>
              <w:t xml:space="preserve"> o discente</w:t>
            </w: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8133A2" w14:textId="77777777" w:rsidR="00C87534" w:rsidRDefault="00C87534" w:rsidP="001B6958">
            <w:pPr>
              <w:rPr>
                <w:rFonts w:ascii="Calibri" w:eastAsia="Calibri" w:hAnsi="Calibri" w:cs="Calibri"/>
              </w:rPr>
            </w:pPr>
            <w:r>
              <w:rPr>
                <w:rFonts w:ascii="Calibri" w:eastAsia="Calibri" w:hAnsi="Calibri" w:cs="Calibri"/>
              </w:rPr>
              <w:t xml:space="preserve">Corsi di formazione sulla transizione digitale accreditati con il MIM (Scuola Futura o altri enti </w:t>
            </w:r>
            <w:proofErr w:type="gramStart"/>
            <w:r>
              <w:rPr>
                <w:rFonts w:ascii="Calibri" w:eastAsia="Calibri" w:hAnsi="Calibri" w:cs="Calibri"/>
              </w:rPr>
              <w:t>accreditati)  per</w:t>
            </w:r>
            <w:proofErr w:type="gramEnd"/>
            <w:r>
              <w:rPr>
                <w:rFonts w:ascii="Calibri" w:eastAsia="Calibri" w:hAnsi="Calibri" w:cs="Calibri"/>
              </w:rPr>
              <w:t xml:space="preserve"> cui si possiede attestato </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A67BA3" w14:textId="7E21D1D4" w:rsidR="00C87534" w:rsidRDefault="00CB2F70" w:rsidP="001B6958">
            <w:pPr>
              <w:rPr>
                <w:rFonts w:ascii="Calibri" w:eastAsia="Calibri" w:hAnsi="Calibri" w:cs="Calibri"/>
                <w:highlight w:val="yellow"/>
              </w:rPr>
            </w:pPr>
            <w:r w:rsidRPr="00CB2F70">
              <w:rPr>
                <w:rFonts w:ascii="Calibri" w:eastAsia="Calibri" w:hAnsi="Calibri" w:cs="Calibri"/>
              </w:rPr>
              <w:t>5 punti per corso max 20 punti</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E1CF04" w14:textId="77777777" w:rsidR="00C87534" w:rsidRDefault="00C87534" w:rsidP="001B6958">
            <w:pPr>
              <w:spacing w:before="240"/>
              <w:rPr>
                <w:rFonts w:ascii="Calibri" w:eastAsia="Calibri" w:hAnsi="Calibri" w:cs="Calibri"/>
                <w:b/>
              </w:rPr>
            </w:pPr>
            <w:r>
              <w:rPr>
                <w:rFonts w:ascii="Calibri" w:eastAsia="Calibri" w:hAnsi="Calibri" w:cs="Calibri"/>
                <w:b/>
              </w:rPr>
              <w:t xml:space="preserve"> </w:t>
            </w:r>
          </w:p>
        </w:tc>
      </w:tr>
    </w:tbl>
    <w:p w14:paraId="5A778C85" w14:textId="77777777" w:rsidR="00035171" w:rsidRDefault="00035171" w:rsidP="00C87534">
      <w:pPr>
        <w:spacing w:after="120"/>
        <w:ind w:firstLine="720"/>
        <w:rPr>
          <w:rFonts w:ascii="Calibri" w:eastAsia="Calibri" w:hAnsi="Calibri" w:cs="Calibri"/>
          <w:b/>
        </w:rPr>
      </w:pPr>
    </w:p>
    <w:p w14:paraId="592DA979" w14:textId="77777777" w:rsidR="00CB2F70" w:rsidRDefault="00CB2F70" w:rsidP="00035171">
      <w:pPr>
        <w:spacing w:after="120"/>
        <w:ind w:firstLine="720"/>
        <w:jc w:val="both"/>
        <w:rPr>
          <w:rFonts w:ascii="Calibri" w:eastAsia="Calibri" w:hAnsi="Calibri" w:cs="Calibri"/>
          <w:b/>
          <w:sz w:val="24"/>
          <w:szCs w:val="24"/>
        </w:rPr>
      </w:pPr>
    </w:p>
    <w:p w14:paraId="64D3AFA9" w14:textId="77777777" w:rsidR="00CB2F70" w:rsidRDefault="00CB2F70" w:rsidP="00035171">
      <w:pPr>
        <w:spacing w:after="120"/>
        <w:ind w:firstLine="720"/>
        <w:jc w:val="both"/>
        <w:rPr>
          <w:rFonts w:ascii="Calibri" w:eastAsia="Calibri" w:hAnsi="Calibri" w:cs="Calibri"/>
          <w:b/>
          <w:sz w:val="24"/>
          <w:szCs w:val="24"/>
        </w:rPr>
      </w:pPr>
    </w:p>
    <w:p w14:paraId="2A0BC14D" w14:textId="77777777" w:rsidR="00CB2F70" w:rsidRDefault="00CB2F70" w:rsidP="00035171">
      <w:pPr>
        <w:spacing w:after="120"/>
        <w:ind w:firstLine="720"/>
        <w:jc w:val="both"/>
        <w:rPr>
          <w:rFonts w:ascii="Calibri" w:eastAsia="Calibri" w:hAnsi="Calibri" w:cs="Calibri"/>
          <w:b/>
          <w:sz w:val="24"/>
          <w:szCs w:val="24"/>
        </w:rPr>
      </w:pPr>
    </w:p>
    <w:p w14:paraId="3F5DB529" w14:textId="77777777" w:rsidR="00CB2F70" w:rsidRDefault="00CB2F70" w:rsidP="00035171">
      <w:pPr>
        <w:spacing w:after="120"/>
        <w:ind w:firstLine="720"/>
        <w:jc w:val="both"/>
        <w:rPr>
          <w:rFonts w:ascii="Calibri" w:eastAsia="Calibri" w:hAnsi="Calibri" w:cs="Calibri"/>
          <w:b/>
          <w:sz w:val="24"/>
          <w:szCs w:val="24"/>
        </w:rPr>
      </w:pPr>
    </w:p>
    <w:p w14:paraId="3C2B4A27" w14:textId="77777777" w:rsidR="00CB2F70" w:rsidRDefault="00CB2F70" w:rsidP="00035171">
      <w:pPr>
        <w:spacing w:after="120"/>
        <w:ind w:firstLine="720"/>
        <w:jc w:val="both"/>
        <w:rPr>
          <w:rFonts w:ascii="Calibri" w:eastAsia="Calibri" w:hAnsi="Calibri" w:cs="Calibri"/>
          <w:b/>
          <w:sz w:val="24"/>
          <w:szCs w:val="24"/>
        </w:rPr>
      </w:pPr>
    </w:p>
    <w:p w14:paraId="1EAC9BE1" w14:textId="77777777" w:rsidR="00CB2F70" w:rsidRDefault="00CB2F70" w:rsidP="00035171">
      <w:pPr>
        <w:spacing w:after="120"/>
        <w:ind w:firstLine="720"/>
        <w:jc w:val="both"/>
        <w:rPr>
          <w:rFonts w:ascii="Calibri" w:eastAsia="Calibri" w:hAnsi="Calibri" w:cs="Calibri"/>
          <w:b/>
          <w:sz w:val="24"/>
          <w:szCs w:val="24"/>
        </w:rPr>
      </w:pPr>
    </w:p>
    <w:p w14:paraId="08A5F7B3" w14:textId="77777777" w:rsidR="00CB2F70" w:rsidRDefault="00CB2F70" w:rsidP="00035171">
      <w:pPr>
        <w:spacing w:after="120"/>
        <w:ind w:firstLine="720"/>
        <w:jc w:val="both"/>
        <w:rPr>
          <w:rFonts w:ascii="Calibri" w:eastAsia="Calibri" w:hAnsi="Calibri" w:cs="Calibri"/>
          <w:b/>
          <w:sz w:val="24"/>
          <w:szCs w:val="24"/>
        </w:rPr>
      </w:pPr>
    </w:p>
    <w:p w14:paraId="6F68F649" w14:textId="77777777" w:rsidR="00CB2F70" w:rsidRDefault="00CB2F70" w:rsidP="00035171">
      <w:pPr>
        <w:spacing w:after="120"/>
        <w:ind w:firstLine="720"/>
        <w:jc w:val="both"/>
        <w:rPr>
          <w:rFonts w:ascii="Calibri" w:eastAsia="Calibri" w:hAnsi="Calibri" w:cs="Calibri"/>
          <w:b/>
          <w:sz w:val="24"/>
          <w:szCs w:val="24"/>
        </w:rPr>
      </w:pPr>
    </w:p>
    <w:p w14:paraId="7F00DDB7" w14:textId="77777777" w:rsidR="00CB2F70" w:rsidRDefault="00CB2F70" w:rsidP="00035171">
      <w:pPr>
        <w:spacing w:after="120"/>
        <w:ind w:firstLine="720"/>
        <w:jc w:val="both"/>
        <w:rPr>
          <w:rFonts w:ascii="Calibri" w:eastAsia="Calibri" w:hAnsi="Calibri" w:cs="Calibri"/>
          <w:b/>
          <w:sz w:val="24"/>
          <w:szCs w:val="24"/>
        </w:rPr>
      </w:pPr>
    </w:p>
    <w:p w14:paraId="36617026" w14:textId="77777777" w:rsidR="00CB2F70" w:rsidRDefault="00CB2F70" w:rsidP="00035171">
      <w:pPr>
        <w:spacing w:after="120"/>
        <w:ind w:firstLine="720"/>
        <w:jc w:val="both"/>
        <w:rPr>
          <w:rFonts w:ascii="Calibri" w:eastAsia="Calibri" w:hAnsi="Calibri" w:cs="Calibri"/>
          <w:b/>
          <w:sz w:val="24"/>
          <w:szCs w:val="24"/>
        </w:rPr>
      </w:pPr>
    </w:p>
    <w:p w14:paraId="60A43DEB" w14:textId="77777777" w:rsidR="00CB2F70" w:rsidRDefault="00CB2F70" w:rsidP="00035171">
      <w:pPr>
        <w:spacing w:after="120"/>
        <w:ind w:firstLine="720"/>
        <w:jc w:val="both"/>
        <w:rPr>
          <w:rFonts w:ascii="Calibri" w:eastAsia="Calibri" w:hAnsi="Calibri" w:cs="Calibri"/>
          <w:b/>
          <w:sz w:val="24"/>
          <w:szCs w:val="24"/>
        </w:rPr>
      </w:pPr>
    </w:p>
    <w:p w14:paraId="44DCC678" w14:textId="77777777" w:rsidR="00CB2F70" w:rsidRDefault="00CB2F70" w:rsidP="00035171">
      <w:pPr>
        <w:spacing w:after="120"/>
        <w:ind w:firstLine="720"/>
        <w:jc w:val="both"/>
        <w:rPr>
          <w:rFonts w:ascii="Calibri" w:eastAsia="Calibri" w:hAnsi="Calibri" w:cs="Calibri"/>
          <w:b/>
          <w:sz w:val="24"/>
          <w:szCs w:val="24"/>
        </w:rPr>
      </w:pPr>
    </w:p>
    <w:p w14:paraId="50B0FF4D" w14:textId="77777777" w:rsidR="00CB2F70" w:rsidRDefault="00CB2F70" w:rsidP="00035171">
      <w:pPr>
        <w:spacing w:after="120"/>
        <w:ind w:firstLine="720"/>
        <w:jc w:val="both"/>
        <w:rPr>
          <w:rFonts w:ascii="Calibri" w:eastAsia="Calibri" w:hAnsi="Calibri" w:cs="Calibri"/>
          <w:b/>
          <w:sz w:val="24"/>
          <w:szCs w:val="24"/>
        </w:rPr>
      </w:pPr>
    </w:p>
    <w:p w14:paraId="591D94EF" w14:textId="77777777" w:rsidR="00CB2F70" w:rsidRDefault="00CB2F70" w:rsidP="00035171">
      <w:pPr>
        <w:spacing w:after="120"/>
        <w:ind w:firstLine="720"/>
        <w:jc w:val="both"/>
        <w:rPr>
          <w:rFonts w:ascii="Calibri" w:eastAsia="Calibri" w:hAnsi="Calibri" w:cs="Calibri"/>
          <w:b/>
          <w:sz w:val="24"/>
          <w:szCs w:val="24"/>
        </w:rPr>
      </w:pPr>
    </w:p>
    <w:p w14:paraId="6FCF5E74" w14:textId="77777777" w:rsidR="00CB2F70" w:rsidRDefault="00CB2F70" w:rsidP="00035171">
      <w:pPr>
        <w:spacing w:after="120"/>
        <w:ind w:firstLine="720"/>
        <w:jc w:val="both"/>
        <w:rPr>
          <w:rFonts w:ascii="Calibri" w:eastAsia="Calibri" w:hAnsi="Calibri" w:cs="Calibri"/>
          <w:b/>
          <w:sz w:val="24"/>
          <w:szCs w:val="24"/>
        </w:rPr>
      </w:pPr>
    </w:p>
    <w:p w14:paraId="1DB7D9E9" w14:textId="6B7F66F9" w:rsidR="00C87534" w:rsidRDefault="00C87534" w:rsidP="00035171">
      <w:pPr>
        <w:spacing w:after="120"/>
        <w:ind w:firstLine="720"/>
        <w:jc w:val="both"/>
        <w:rPr>
          <w:rFonts w:ascii="Calibri" w:eastAsia="Calibri" w:hAnsi="Calibri" w:cs="Calibri"/>
          <w:b/>
          <w:sz w:val="24"/>
          <w:szCs w:val="24"/>
        </w:rPr>
      </w:pPr>
      <w:r w:rsidRPr="00035171">
        <w:rPr>
          <w:rFonts w:ascii="Calibri" w:eastAsia="Calibri" w:hAnsi="Calibri" w:cs="Calibri"/>
          <w:b/>
          <w:sz w:val="24"/>
          <w:szCs w:val="24"/>
        </w:rPr>
        <w:t>Criteri di selezione Tutor (</w:t>
      </w:r>
      <w:proofErr w:type="spellStart"/>
      <w:r w:rsidRPr="00035171">
        <w:rPr>
          <w:rFonts w:ascii="Calibri" w:eastAsia="Calibri" w:hAnsi="Calibri" w:cs="Calibri"/>
          <w:b/>
          <w:sz w:val="24"/>
          <w:szCs w:val="24"/>
        </w:rPr>
        <w:t>rif.</w:t>
      </w:r>
      <w:proofErr w:type="spellEnd"/>
      <w:r w:rsidRPr="00035171">
        <w:rPr>
          <w:rFonts w:ascii="Calibri" w:eastAsia="Calibri" w:hAnsi="Calibri" w:cs="Calibri"/>
          <w:b/>
          <w:sz w:val="24"/>
          <w:szCs w:val="24"/>
        </w:rPr>
        <w:t xml:space="preserve"> Regolamento d’Istituto </w:t>
      </w:r>
      <w:proofErr w:type="spellStart"/>
      <w:r w:rsidRPr="00035171">
        <w:rPr>
          <w:rFonts w:ascii="Calibri" w:eastAsia="Calibri" w:hAnsi="Calibri" w:cs="Calibri"/>
          <w:b/>
          <w:sz w:val="24"/>
          <w:szCs w:val="24"/>
        </w:rPr>
        <w:t>prot</w:t>
      </w:r>
      <w:proofErr w:type="spellEnd"/>
      <w:r w:rsidRPr="00035171">
        <w:rPr>
          <w:rFonts w:ascii="Calibri" w:eastAsia="Calibri" w:hAnsi="Calibri" w:cs="Calibri"/>
          <w:b/>
          <w:sz w:val="24"/>
          <w:szCs w:val="24"/>
        </w:rPr>
        <w:t xml:space="preserve"> n. 6782-C/14 22.11.2017)</w:t>
      </w:r>
    </w:p>
    <w:p w14:paraId="00BA60DC" w14:textId="77777777" w:rsidR="00CB2F70" w:rsidRPr="00035171" w:rsidRDefault="00CB2F70" w:rsidP="00CB2F70">
      <w:pPr>
        <w:spacing w:after="120"/>
        <w:jc w:val="center"/>
        <w:rPr>
          <w:rFonts w:ascii="Calibri" w:eastAsia="Calibri" w:hAnsi="Calibri" w:cs="Calibri"/>
          <w:b/>
          <w:sz w:val="24"/>
          <w:szCs w:val="24"/>
        </w:rPr>
      </w:pPr>
      <w:r w:rsidRPr="00035171">
        <w:rPr>
          <w:rFonts w:ascii="Calibri" w:eastAsia="Calibri" w:hAnsi="Calibri" w:cs="Calibri"/>
          <w:b/>
          <w:sz w:val="24"/>
          <w:szCs w:val="24"/>
        </w:rPr>
        <w:t>Criteri di selezione Esperto interno (</w:t>
      </w:r>
      <w:proofErr w:type="spellStart"/>
      <w:r w:rsidRPr="00035171">
        <w:rPr>
          <w:rFonts w:ascii="Calibri" w:eastAsia="Calibri" w:hAnsi="Calibri" w:cs="Calibri"/>
          <w:b/>
          <w:sz w:val="24"/>
          <w:szCs w:val="24"/>
        </w:rPr>
        <w:t>rif.</w:t>
      </w:r>
      <w:proofErr w:type="spellEnd"/>
      <w:r w:rsidRPr="00035171">
        <w:rPr>
          <w:rFonts w:ascii="Calibri" w:eastAsia="Calibri" w:hAnsi="Calibri" w:cs="Calibri"/>
          <w:b/>
          <w:sz w:val="24"/>
          <w:szCs w:val="24"/>
        </w:rPr>
        <w:t xml:space="preserve"> Regolamento d’Istituto </w:t>
      </w:r>
      <w:proofErr w:type="spellStart"/>
      <w:r w:rsidRPr="00035171">
        <w:rPr>
          <w:rFonts w:ascii="Calibri" w:eastAsia="Calibri" w:hAnsi="Calibri" w:cs="Calibri"/>
          <w:b/>
          <w:sz w:val="24"/>
          <w:szCs w:val="24"/>
        </w:rPr>
        <w:t>prot</w:t>
      </w:r>
      <w:proofErr w:type="spellEnd"/>
      <w:r w:rsidRPr="00035171">
        <w:rPr>
          <w:rFonts w:ascii="Calibri" w:eastAsia="Calibri" w:hAnsi="Calibri" w:cs="Calibri"/>
          <w:b/>
          <w:sz w:val="24"/>
          <w:szCs w:val="24"/>
        </w:rPr>
        <w:t xml:space="preserve"> n. 6782-C/14 22.11.2017)</w:t>
      </w:r>
    </w:p>
    <w:tbl>
      <w:tblPr>
        <w:tblW w:w="9450" w:type="dxa"/>
        <w:tblInd w:w="210" w:type="dxa"/>
        <w:tblBorders>
          <w:top w:val="nil"/>
          <w:left w:val="nil"/>
          <w:bottom w:val="nil"/>
          <w:right w:val="nil"/>
          <w:insideH w:val="nil"/>
          <w:insideV w:val="nil"/>
        </w:tblBorders>
        <w:tblLayout w:type="fixed"/>
        <w:tblLook w:val="0600" w:firstRow="0" w:lastRow="0" w:firstColumn="0" w:lastColumn="0" w:noHBand="1" w:noVBand="1"/>
      </w:tblPr>
      <w:tblGrid>
        <w:gridCol w:w="2205"/>
        <w:gridCol w:w="3150"/>
        <w:gridCol w:w="1680"/>
        <w:gridCol w:w="2415"/>
      </w:tblGrid>
      <w:tr w:rsidR="00CB2F70" w14:paraId="46769D2C" w14:textId="77777777" w:rsidTr="005B03D9">
        <w:trPr>
          <w:trHeight w:val="327"/>
        </w:trPr>
        <w:tc>
          <w:tcPr>
            <w:tcW w:w="220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9228E40" w14:textId="77777777" w:rsidR="00CB2F70" w:rsidRDefault="00CB2F70" w:rsidP="005B03D9">
            <w:pPr>
              <w:spacing w:before="240"/>
              <w:jc w:val="center"/>
              <w:rPr>
                <w:rFonts w:ascii="Calibri" w:eastAsia="Calibri" w:hAnsi="Calibri" w:cs="Calibri"/>
                <w:b/>
              </w:rPr>
            </w:pPr>
            <w:r>
              <w:rPr>
                <w:rFonts w:ascii="Calibri" w:eastAsia="Calibri" w:hAnsi="Calibri" w:cs="Calibri"/>
                <w:b/>
              </w:rPr>
              <w:t>CRITERI DI SELEZIONE</w:t>
            </w:r>
          </w:p>
        </w:tc>
        <w:tc>
          <w:tcPr>
            <w:tcW w:w="31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DB7D4D1" w14:textId="77777777" w:rsidR="00CB2F70" w:rsidRDefault="00CB2F70" w:rsidP="005B03D9">
            <w:pPr>
              <w:spacing w:before="240"/>
              <w:jc w:val="center"/>
              <w:rPr>
                <w:rFonts w:ascii="Calibri" w:eastAsia="Calibri" w:hAnsi="Calibri" w:cs="Calibri"/>
                <w:b/>
              </w:rPr>
            </w:pPr>
            <w:r>
              <w:rPr>
                <w:rFonts w:ascii="Calibri" w:eastAsia="Calibri" w:hAnsi="Calibri" w:cs="Calibri"/>
                <w:b/>
              </w:rPr>
              <w:t>CRITERI DI VALUTAZIONE</w:t>
            </w:r>
          </w:p>
        </w:tc>
        <w:tc>
          <w:tcPr>
            <w:tcW w:w="16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06C114E" w14:textId="77777777" w:rsidR="00CB2F70" w:rsidRDefault="00CB2F70" w:rsidP="005B03D9">
            <w:pPr>
              <w:spacing w:before="240"/>
              <w:jc w:val="center"/>
              <w:rPr>
                <w:rFonts w:ascii="Calibri" w:eastAsia="Calibri" w:hAnsi="Calibri" w:cs="Calibri"/>
                <w:b/>
              </w:rPr>
            </w:pPr>
            <w:r>
              <w:rPr>
                <w:rFonts w:ascii="Calibri" w:eastAsia="Calibri" w:hAnsi="Calibri" w:cs="Calibri"/>
                <w:b/>
              </w:rPr>
              <w:t>MODALITÀ DI VALUTAZIONE</w:t>
            </w:r>
          </w:p>
        </w:tc>
        <w:tc>
          <w:tcPr>
            <w:tcW w:w="24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CE0C873" w14:textId="77777777" w:rsidR="00CB2F70" w:rsidRDefault="00CB2F70" w:rsidP="005B03D9">
            <w:pPr>
              <w:spacing w:before="240"/>
              <w:jc w:val="center"/>
              <w:rPr>
                <w:rFonts w:ascii="Calibri" w:eastAsia="Calibri" w:hAnsi="Calibri" w:cs="Calibri"/>
                <w:b/>
              </w:rPr>
            </w:pPr>
            <w:r>
              <w:rPr>
                <w:rFonts w:ascii="Calibri" w:eastAsia="Calibri" w:hAnsi="Calibri" w:cs="Calibri"/>
                <w:b/>
              </w:rPr>
              <w:t>PUNTEGGIO</w:t>
            </w:r>
          </w:p>
        </w:tc>
      </w:tr>
      <w:tr w:rsidR="00CB2F70" w14:paraId="4782A655" w14:textId="77777777" w:rsidTr="005B03D9">
        <w:trPr>
          <w:trHeight w:val="720"/>
        </w:trPr>
        <w:tc>
          <w:tcPr>
            <w:tcW w:w="2205"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F788011" w14:textId="77777777" w:rsidR="00CB2F70" w:rsidRDefault="00CB2F70" w:rsidP="005B03D9">
            <w:pPr>
              <w:spacing w:before="240"/>
              <w:jc w:val="center"/>
              <w:rPr>
                <w:rFonts w:ascii="Calibri" w:eastAsia="Calibri" w:hAnsi="Calibri" w:cs="Calibri"/>
                <w:b/>
              </w:rPr>
            </w:pPr>
            <w:r>
              <w:rPr>
                <w:rFonts w:ascii="Calibri" w:eastAsia="Calibri" w:hAnsi="Calibri" w:cs="Calibri"/>
                <w:b/>
              </w:rPr>
              <w:t>Esperienza professionale</w:t>
            </w:r>
          </w:p>
          <w:p w14:paraId="5CD5F945" w14:textId="77777777" w:rsidR="00CB2F70" w:rsidRDefault="00CB2F70" w:rsidP="005B03D9">
            <w:pPr>
              <w:spacing w:before="240"/>
              <w:jc w:val="center"/>
              <w:rPr>
                <w:rFonts w:ascii="Calibri" w:eastAsia="Calibri" w:hAnsi="Calibri" w:cs="Calibri"/>
                <w:i/>
              </w:rPr>
            </w:pPr>
            <w:r>
              <w:rPr>
                <w:rFonts w:ascii="Calibri" w:eastAsia="Calibri" w:hAnsi="Calibri" w:cs="Calibri"/>
                <w:i/>
              </w:rPr>
              <w:t>(Da valutare alla luce del curriculum vitae)</w:t>
            </w:r>
          </w:p>
        </w:tc>
        <w:tc>
          <w:tcPr>
            <w:tcW w:w="3150" w:type="dxa"/>
            <w:tcBorders>
              <w:top w:val="nil"/>
              <w:left w:val="nil"/>
              <w:bottom w:val="single" w:sz="5" w:space="0" w:color="000000"/>
              <w:right w:val="single" w:sz="5" w:space="0" w:color="000000"/>
            </w:tcBorders>
            <w:tcMar>
              <w:top w:w="0" w:type="dxa"/>
              <w:left w:w="100" w:type="dxa"/>
              <w:bottom w:w="0" w:type="dxa"/>
              <w:right w:w="100" w:type="dxa"/>
            </w:tcMar>
          </w:tcPr>
          <w:p w14:paraId="17C8B7E4" w14:textId="77777777" w:rsidR="00CB2F70" w:rsidRDefault="00CB2F70" w:rsidP="005B03D9">
            <w:pPr>
              <w:rPr>
                <w:rFonts w:ascii="Calibri" w:eastAsia="Calibri" w:hAnsi="Calibri" w:cs="Calibri"/>
              </w:rPr>
            </w:pPr>
            <w:r>
              <w:rPr>
                <w:rFonts w:ascii="Calibri" w:eastAsia="Calibri" w:hAnsi="Calibri" w:cs="Calibri"/>
              </w:rPr>
              <w:t xml:space="preserve">Laurea e abilitazione o incarico di </w:t>
            </w:r>
            <w:proofErr w:type="gramStart"/>
            <w:r>
              <w:rPr>
                <w:rFonts w:ascii="Calibri" w:eastAsia="Calibri" w:hAnsi="Calibri" w:cs="Calibri"/>
              </w:rPr>
              <w:t>docente  nella</w:t>
            </w:r>
            <w:proofErr w:type="gramEnd"/>
            <w:r>
              <w:rPr>
                <w:rFonts w:ascii="Calibri" w:eastAsia="Calibri" w:hAnsi="Calibri" w:cs="Calibri"/>
              </w:rPr>
              <w:t xml:space="preserve"> classe di concorso richiesta</w:t>
            </w:r>
          </w:p>
        </w:tc>
        <w:tc>
          <w:tcPr>
            <w:tcW w:w="1680" w:type="dxa"/>
            <w:tcBorders>
              <w:top w:val="nil"/>
              <w:left w:val="nil"/>
              <w:bottom w:val="single" w:sz="5" w:space="0" w:color="000000"/>
              <w:right w:val="single" w:sz="5" w:space="0" w:color="000000"/>
            </w:tcBorders>
            <w:tcMar>
              <w:top w:w="0" w:type="dxa"/>
              <w:left w:w="100" w:type="dxa"/>
              <w:bottom w:w="0" w:type="dxa"/>
              <w:right w:w="100" w:type="dxa"/>
            </w:tcMar>
          </w:tcPr>
          <w:p w14:paraId="0A4367EB" w14:textId="77777777" w:rsidR="00CB2F70" w:rsidRDefault="00CB2F70" w:rsidP="005B03D9">
            <w:pPr>
              <w:rPr>
                <w:rFonts w:ascii="Calibri" w:eastAsia="Calibri" w:hAnsi="Calibri" w:cs="Calibri"/>
              </w:rPr>
            </w:pPr>
            <w:r>
              <w:rPr>
                <w:rFonts w:ascii="Calibri" w:eastAsia="Calibri" w:hAnsi="Calibri" w:cs="Calibri"/>
              </w:rPr>
              <w:t>Non valutabile</w:t>
            </w:r>
          </w:p>
          <w:p w14:paraId="56F65DCA" w14:textId="77777777" w:rsidR="00CB2F70" w:rsidRDefault="00CB2F70" w:rsidP="005B03D9">
            <w:pPr>
              <w:rPr>
                <w:rFonts w:ascii="Calibri" w:eastAsia="Calibri" w:hAnsi="Calibri" w:cs="Calibri"/>
              </w:rPr>
            </w:pPr>
          </w:p>
          <w:p w14:paraId="4478E9CC" w14:textId="77777777" w:rsidR="00CB2F70" w:rsidRDefault="00CB2F70" w:rsidP="005B03D9">
            <w:pPr>
              <w:rPr>
                <w:rFonts w:ascii="Calibri" w:eastAsia="Calibri" w:hAnsi="Calibri" w:cs="Calibri"/>
              </w:rPr>
            </w:pPr>
          </w:p>
        </w:tc>
        <w:tc>
          <w:tcPr>
            <w:tcW w:w="2415" w:type="dxa"/>
            <w:tcBorders>
              <w:top w:val="nil"/>
              <w:left w:val="nil"/>
              <w:bottom w:val="single" w:sz="5" w:space="0" w:color="000000"/>
              <w:right w:val="single" w:sz="5" w:space="0" w:color="000000"/>
            </w:tcBorders>
            <w:tcMar>
              <w:top w:w="0" w:type="dxa"/>
              <w:left w:w="100" w:type="dxa"/>
              <w:bottom w:w="0" w:type="dxa"/>
              <w:right w:w="100" w:type="dxa"/>
            </w:tcMar>
          </w:tcPr>
          <w:p w14:paraId="6DAE01A9" w14:textId="77777777" w:rsidR="00CB2F70" w:rsidRDefault="00CB2F70" w:rsidP="005B03D9">
            <w:pPr>
              <w:spacing w:before="240"/>
              <w:rPr>
                <w:rFonts w:ascii="Calibri" w:eastAsia="Calibri" w:hAnsi="Calibri" w:cs="Calibri"/>
                <w:b/>
              </w:rPr>
            </w:pPr>
          </w:p>
        </w:tc>
      </w:tr>
      <w:tr w:rsidR="00CB2F70" w14:paraId="171C82FD" w14:textId="77777777" w:rsidTr="005B03D9">
        <w:trPr>
          <w:trHeight w:val="570"/>
        </w:trPr>
        <w:tc>
          <w:tcPr>
            <w:tcW w:w="220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A33E11E" w14:textId="77777777" w:rsidR="00CB2F70" w:rsidRDefault="00CB2F70" w:rsidP="005B03D9">
            <w:pPr>
              <w:rPr>
                <w:rFonts w:ascii="Calibri" w:eastAsia="Calibri" w:hAnsi="Calibri" w:cs="Calibri"/>
              </w:rPr>
            </w:pP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503EB9" w14:textId="77777777" w:rsidR="00CB2F70" w:rsidRDefault="00CB2F70" w:rsidP="005B03D9">
            <w:pPr>
              <w:rPr>
                <w:rFonts w:ascii="Calibri" w:eastAsia="Calibri" w:hAnsi="Calibri" w:cs="Calibri"/>
                <w:i/>
              </w:rPr>
            </w:pPr>
            <w:r>
              <w:rPr>
                <w:rFonts w:ascii="Calibri" w:eastAsia="Calibri" w:hAnsi="Calibri" w:cs="Calibri"/>
              </w:rPr>
              <w:t xml:space="preserve">progettista/collaudatore   e/o docente esperto/tutor in progetti finanziati dal FSE (PON - POR – FSE - PNRR) o altre forme di finanziamento </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8831EBE" w14:textId="77777777" w:rsidR="00CB2F70" w:rsidRDefault="00CB2F70" w:rsidP="005B03D9">
            <w:pPr>
              <w:rPr>
                <w:rFonts w:ascii="Calibri" w:eastAsia="Calibri" w:hAnsi="Calibri" w:cs="Calibri"/>
              </w:rPr>
            </w:pPr>
            <w:r>
              <w:rPr>
                <w:rFonts w:ascii="Calibri" w:eastAsia="Calibri" w:hAnsi="Calibri" w:cs="Calibri"/>
              </w:rPr>
              <w:t xml:space="preserve"> 5 punti max 30 punti</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3F2934" w14:textId="77777777" w:rsidR="00CB2F70" w:rsidRDefault="00CB2F70" w:rsidP="005B03D9">
            <w:pPr>
              <w:spacing w:before="240"/>
              <w:rPr>
                <w:rFonts w:ascii="Calibri" w:eastAsia="Calibri" w:hAnsi="Calibri" w:cs="Calibri"/>
                <w:b/>
              </w:rPr>
            </w:pPr>
          </w:p>
        </w:tc>
      </w:tr>
      <w:tr w:rsidR="00CB2F70" w14:paraId="5C13458B" w14:textId="77777777" w:rsidTr="005B03D9">
        <w:trPr>
          <w:trHeight w:val="735"/>
        </w:trPr>
        <w:tc>
          <w:tcPr>
            <w:tcW w:w="220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D9E83F" w14:textId="77777777" w:rsidR="00CB2F70" w:rsidRDefault="00CB2F70" w:rsidP="005B03D9">
            <w:pPr>
              <w:rPr>
                <w:rFonts w:ascii="Calibri" w:eastAsia="Calibri" w:hAnsi="Calibri" w:cs="Calibri"/>
              </w:rPr>
            </w:pP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AF858A" w14:textId="77777777" w:rsidR="00CB2F70" w:rsidRDefault="00CB2F70" w:rsidP="005B03D9">
            <w:pPr>
              <w:rPr>
                <w:rFonts w:ascii="Calibri" w:eastAsia="Calibri" w:hAnsi="Calibri" w:cs="Calibri"/>
              </w:rPr>
            </w:pPr>
            <w:r>
              <w:rPr>
                <w:rFonts w:ascii="Calibri" w:eastAsia="Calibri" w:hAnsi="Calibri" w:cs="Calibri"/>
              </w:rPr>
              <w:t>Incarichi come responsabile di laboratori e relative attrezzature</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A2D201" w14:textId="77777777" w:rsidR="00CB2F70" w:rsidRDefault="00CB2F70" w:rsidP="005B03D9">
            <w:pPr>
              <w:rPr>
                <w:rFonts w:ascii="Calibri" w:eastAsia="Calibri" w:hAnsi="Calibri" w:cs="Calibri"/>
              </w:rPr>
            </w:pPr>
            <w:r>
              <w:rPr>
                <w:rFonts w:ascii="Calibri" w:eastAsia="Calibri" w:hAnsi="Calibri" w:cs="Calibri"/>
              </w:rPr>
              <w:t>2 punti per incarico annuale max 10 punti</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5F4628" w14:textId="77777777" w:rsidR="00CB2F70" w:rsidRDefault="00CB2F70" w:rsidP="005B03D9">
            <w:pPr>
              <w:spacing w:before="240"/>
              <w:rPr>
                <w:rFonts w:ascii="Calibri" w:eastAsia="Calibri" w:hAnsi="Calibri" w:cs="Calibri"/>
                <w:b/>
              </w:rPr>
            </w:pPr>
          </w:p>
        </w:tc>
      </w:tr>
      <w:tr w:rsidR="00CB2F70" w14:paraId="1A11DEDC" w14:textId="77777777" w:rsidTr="005B03D9">
        <w:trPr>
          <w:trHeight w:val="928"/>
        </w:trPr>
        <w:tc>
          <w:tcPr>
            <w:tcW w:w="220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A5FDD9B" w14:textId="77777777" w:rsidR="00CB2F70" w:rsidRDefault="00CB2F70" w:rsidP="005B03D9">
            <w:pPr>
              <w:rPr>
                <w:rFonts w:ascii="Calibri" w:eastAsia="Calibri" w:hAnsi="Calibri" w:cs="Calibri"/>
              </w:rPr>
            </w:pP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C563AA" w14:textId="77777777" w:rsidR="00CB2F70" w:rsidRDefault="00CB2F70" w:rsidP="005B03D9">
            <w:pPr>
              <w:rPr>
                <w:rFonts w:ascii="Calibri" w:eastAsia="Calibri" w:hAnsi="Calibri" w:cs="Calibri"/>
              </w:rPr>
            </w:pPr>
            <w:r>
              <w:rPr>
                <w:rFonts w:ascii="Calibri" w:eastAsia="Calibri" w:hAnsi="Calibri" w:cs="Calibri"/>
              </w:rPr>
              <w:t>Anni di servizio</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8D613B" w14:textId="77777777" w:rsidR="00CB2F70" w:rsidRDefault="00CB2F70" w:rsidP="005B03D9">
            <w:pPr>
              <w:rPr>
                <w:rFonts w:ascii="Calibri" w:eastAsia="Calibri" w:hAnsi="Calibri" w:cs="Calibri"/>
              </w:rPr>
            </w:pPr>
            <w:r>
              <w:rPr>
                <w:rFonts w:ascii="Calibri" w:eastAsia="Calibri" w:hAnsi="Calibri" w:cs="Calibri"/>
              </w:rPr>
              <w:t>2 punti per anno</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D7BA46" w14:textId="77777777" w:rsidR="00CB2F70" w:rsidRDefault="00CB2F70" w:rsidP="005B03D9">
            <w:pPr>
              <w:spacing w:before="240"/>
              <w:rPr>
                <w:rFonts w:ascii="Calibri" w:eastAsia="Calibri" w:hAnsi="Calibri" w:cs="Calibri"/>
                <w:b/>
              </w:rPr>
            </w:pPr>
          </w:p>
        </w:tc>
      </w:tr>
      <w:tr w:rsidR="00CB2F70" w14:paraId="455A808E" w14:textId="77777777" w:rsidTr="005B03D9">
        <w:trPr>
          <w:trHeight w:val="1291"/>
        </w:trPr>
        <w:tc>
          <w:tcPr>
            <w:tcW w:w="220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A9F4B37" w14:textId="77777777" w:rsidR="00CB2F70" w:rsidRDefault="00CB2F70" w:rsidP="005B03D9">
            <w:pPr>
              <w:spacing w:before="240"/>
              <w:jc w:val="center"/>
              <w:rPr>
                <w:rFonts w:ascii="Calibri" w:eastAsia="Calibri" w:hAnsi="Calibri" w:cs="Calibri"/>
                <w:b/>
              </w:rPr>
            </w:pPr>
            <w:r>
              <w:rPr>
                <w:rFonts w:ascii="Calibri" w:eastAsia="Calibri" w:hAnsi="Calibri" w:cs="Calibri"/>
                <w:b/>
              </w:rPr>
              <w:t>Attività di formazione</w:t>
            </w:r>
          </w:p>
          <w:p w14:paraId="0C156266" w14:textId="77777777" w:rsidR="00CB2F70" w:rsidRDefault="00CB2F70" w:rsidP="005B03D9">
            <w:pPr>
              <w:spacing w:before="240"/>
              <w:jc w:val="center"/>
              <w:rPr>
                <w:rFonts w:ascii="Calibri" w:eastAsia="Calibri" w:hAnsi="Calibri" w:cs="Calibri"/>
              </w:rPr>
            </w:pPr>
            <w:r>
              <w:rPr>
                <w:rFonts w:ascii="Calibri" w:eastAsia="Calibri" w:hAnsi="Calibri" w:cs="Calibri"/>
              </w:rPr>
              <w:t>in qualità di relatore o discente</w:t>
            </w:r>
          </w:p>
        </w:tc>
        <w:tc>
          <w:tcPr>
            <w:tcW w:w="31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6CA3F2" w14:textId="77777777" w:rsidR="00CB2F70" w:rsidRDefault="00CB2F70" w:rsidP="005B03D9">
            <w:pPr>
              <w:rPr>
                <w:rFonts w:ascii="Calibri" w:eastAsia="Calibri" w:hAnsi="Calibri" w:cs="Calibri"/>
              </w:rPr>
            </w:pPr>
            <w:r>
              <w:rPr>
                <w:rFonts w:ascii="Calibri" w:eastAsia="Calibri" w:hAnsi="Calibri" w:cs="Calibri"/>
              </w:rPr>
              <w:t xml:space="preserve">Corsi di formazione sulla transizione digitale accreditati con il MIM (Scuola Futura o altri enti </w:t>
            </w:r>
            <w:proofErr w:type="gramStart"/>
            <w:r>
              <w:rPr>
                <w:rFonts w:ascii="Calibri" w:eastAsia="Calibri" w:hAnsi="Calibri" w:cs="Calibri"/>
              </w:rPr>
              <w:t>accreditati)  per</w:t>
            </w:r>
            <w:proofErr w:type="gramEnd"/>
            <w:r>
              <w:rPr>
                <w:rFonts w:ascii="Calibri" w:eastAsia="Calibri" w:hAnsi="Calibri" w:cs="Calibri"/>
              </w:rPr>
              <w:t xml:space="preserve"> cui si possiede attestato </w:t>
            </w:r>
          </w:p>
        </w:tc>
        <w:tc>
          <w:tcPr>
            <w:tcW w:w="16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1DA39EF" w14:textId="77777777" w:rsidR="00CB2F70" w:rsidRDefault="00CB2F70" w:rsidP="005B03D9">
            <w:pPr>
              <w:rPr>
                <w:rFonts w:ascii="Calibri" w:eastAsia="Calibri" w:hAnsi="Calibri" w:cs="Calibri"/>
                <w:highlight w:val="yellow"/>
              </w:rPr>
            </w:pPr>
            <w:r w:rsidRPr="00CB2F70">
              <w:rPr>
                <w:rFonts w:ascii="Calibri" w:eastAsia="Calibri" w:hAnsi="Calibri" w:cs="Calibri"/>
              </w:rPr>
              <w:t>5 punti per corso max 20 punti</w:t>
            </w:r>
          </w:p>
        </w:tc>
        <w:tc>
          <w:tcPr>
            <w:tcW w:w="24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BED3016" w14:textId="77777777" w:rsidR="00CB2F70" w:rsidRDefault="00CB2F70" w:rsidP="005B03D9">
            <w:pPr>
              <w:spacing w:before="240"/>
              <w:rPr>
                <w:rFonts w:ascii="Calibri" w:eastAsia="Calibri" w:hAnsi="Calibri" w:cs="Calibri"/>
                <w:b/>
              </w:rPr>
            </w:pPr>
            <w:r>
              <w:rPr>
                <w:rFonts w:ascii="Calibri" w:eastAsia="Calibri" w:hAnsi="Calibri" w:cs="Calibri"/>
                <w:b/>
              </w:rPr>
              <w:t xml:space="preserve"> </w:t>
            </w:r>
          </w:p>
        </w:tc>
      </w:tr>
    </w:tbl>
    <w:p w14:paraId="3C0299C8" w14:textId="77777777" w:rsidR="00CB2F70" w:rsidRDefault="00CB2F70" w:rsidP="00CB2F70">
      <w:pPr>
        <w:spacing w:after="120"/>
        <w:ind w:firstLine="720"/>
        <w:rPr>
          <w:rFonts w:ascii="Calibri" w:eastAsia="Calibri" w:hAnsi="Calibri" w:cs="Calibri"/>
          <w:b/>
        </w:rPr>
      </w:pPr>
    </w:p>
    <w:p w14:paraId="64738E9F" w14:textId="77777777" w:rsidR="00CB2F70" w:rsidRDefault="00CB2F70" w:rsidP="00EE7CBC">
      <w:pPr>
        <w:widowControl w:val="0"/>
        <w:tabs>
          <w:tab w:val="left" w:pos="1733"/>
        </w:tabs>
        <w:autoSpaceDE w:val="0"/>
        <w:autoSpaceDN w:val="0"/>
        <w:ind w:right="284"/>
        <w:rPr>
          <w:rFonts w:ascii="Calibri" w:eastAsia="Calibri" w:hAnsi="Calibri" w:cs="Calibri"/>
          <w:b/>
          <w:i/>
          <w:iCs/>
          <w:sz w:val="24"/>
          <w:szCs w:val="24"/>
          <w:lang w:eastAsia="en-US"/>
        </w:rPr>
      </w:pPr>
    </w:p>
    <w:p w14:paraId="0DE28C83" w14:textId="77777777" w:rsidR="00CB2F70" w:rsidRDefault="00CB2F70" w:rsidP="00EE7CBC">
      <w:pPr>
        <w:widowControl w:val="0"/>
        <w:tabs>
          <w:tab w:val="left" w:pos="1733"/>
        </w:tabs>
        <w:autoSpaceDE w:val="0"/>
        <w:autoSpaceDN w:val="0"/>
        <w:ind w:right="284"/>
        <w:rPr>
          <w:rFonts w:ascii="Calibri" w:eastAsia="Calibri" w:hAnsi="Calibri" w:cs="Calibri"/>
          <w:b/>
          <w:i/>
          <w:iCs/>
          <w:sz w:val="24"/>
          <w:szCs w:val="24"/>
          <w:lang w:eastAsia="en-US"/>
        </w:rPr>
      </w:pPr>
    </w:p>
    <w:p w14:paraId="5020D40D" w14:textId="2E633837" w:rsidR="008E1E25" w:rsidRPr="00321624" w:rsidRDefault="008E1E25" w:rsidP="008E1E25">
      <w:pPr>
        <w:widowControl w:val="0"/>
        <w:tabs>
          <w:tab w:val="left" w:pos="1733"/>
        </w:tabs>
        <w:autoSpaceDE w:val="0"/>
        <w:autoSpaceDN w:val="0"/>
        <w:ind w:right="284"/>
        <w:jc w:val="both"/>
        <w:rPr>
          <w:rFonts w:ascii="Calibri" w:eastAsia="Calibri" w:hAnsi="Calibri" w:cs="Calibri"/>
          <w:b/>
          <w:sz w:val="22"/>
          <w:szCs w:val="22"/>
        </w:rPr>
      </w:pPr>
      <w:bookmarkStart w:id="1" w:name="_Hlk179195232"/>
      <w:r w:rsidRPr="00321624">
        <w:rPr>
          <w:rFonts w:ascii="Calibri" w:eastAsia="Calibri" w:hAnsi="Calibri" w:cs="Calibri"/>
          <w:b/>
          <w:sz w:val="22"/>
          <w:szCs w:val="22"/>
        </w:rPr>
        <w:t xml:space="preserve">Avviso interno per la selezione di DOCENTI ESPERTI per la realizzazione di </w:t>
      </w:r>
      <w:r w:rsidRPr="009B28EA">
        <w:rPr>
          <w:rFonts w:ascii="Calibri" w:eastAsia="Calibri" w:hAnsi="Calibri" w:cs="Calibri"/>
          <w:b/>
          <w:sz w:val="22"/>
          <w:szCs w:val="22"/>
        </w:rPr>
        <w:t xml:space="preserve">percorsi didattici, formativi e di orientamento per studentesse e studenti finalizzati a promuovere </w:t>
      </w:r>
      <w:r w:rsidRPr="00321624">
        <w:rPr>
          <w:rFonts w:ascii="Calibri" w:eastAsia="Calibri" w:hAnsi="Calibri" w:cs="Calibri"/>
          <w:b/>
          <w:sz w:val="22"/>
          <w:szCs w:val="22"/>
        </w:rPr>
        <w:t>l’integrazione all’interno dei curricula di attività, metodologie e contenuti volti a sviluppare le competenze STEM, digitali e di innovazione, garantendo pari opportunità e parità di genere (Linea di intervento A del D.M. 65/2023 – azioni per il personale docente)</w:t>
      </w:r>
      <w:r>
        <w:rPr>
          <w:rFonts w:ascii="Calibri" w:eastAsia="Calibri" w:hAnsi="Calibri" w:cs="Calibri"/>
          <w:b/>
          <w:sz w:val="22"/>
          <w:szCs w:val="22"/>
        </w:rPr>
        <w:t>.</w:t>
      </w:r>
      <w:r w:rsidRPr="00321624">
        <w:rPr>
          <w:rFonts w:ascii="Calibri" w:eastAsia="Calibri" w:hAnsi="Calibri" w:cs="Calibri"/>
          <w:b/>
          <w:sz w:val="22"/>
          <w:szCs w:val="22"/>
        </w:rPr>
        <w:t xml:space="preserve"> </w:t>
      </w:r>
    </w:p>
    <w:p w14:paraId="1673CF71" w14:textId="77777777" w:rsidR="008E1E25" w:rsidRPr="00321624" w:rsidRDefault="008E1E25" w:rsidP="008E1E25">
      <w:pPr>
        <w:widowControl w:val="0"/>
        <w:ind w:right="283"/>
        <w:jc w:val="both"/>
        <w:rPr>
          <w:rFonts w:ascii="Calibri" w:eastAsia="Calibri" w:hAnsi="Calibri" w:cs="Calibri"/>
          <w:bCs/>
          <w:sz w:val="22"/>
          <w:szCs w:val="22"/>
        </w:rPr>
      </w:pPr>
      <w:r w:rsidRPr="00321624">
        <w:rPr>
          <w:rFonts w:ascii="Calibri" w:eastAsia="Calibri" w:hAnsi="Calibri" w:cs="Calibri"/>
          <w:bCs/>
          <w:sz w:val="22"/>
          <w:szCs w:val="22"/>
        </w:rPr>
        <w:t>Piano nazionale di ripresa e resilienza, Missione 4 – Istruzione e ricerca – Componente 1 – Potenziamento dell’offerta dei servizi di istruzione: dagli asili nido alle università – Investimento 3.1 “</w:t>
      </w:r>
      <w:r w:rsidRPr="00321624">
        <w:rPr>
          <w:rFonts w:ascii="Calibri" w:eastAsia="Calibri" w:hAnsi="Calibri" w:cs="Calibri"/>
          <w:bCs/>
          <w:i/>
          <w:sz w:val="22"/>
          <w:szCs w:val="22"/>
        </w:rPr>
        <w:t>Nuove competenze e nuovi linguaggi</w:t>
      </w:r>
      <w:r w:rsidRPr="00321624">
        <w:rPr>
          <w:rFonts w:ascii="Calibri" w:eastAsia="Calibri" w:hAnsi="Calibri" w:cs="Calibri"/>
          <w:bCs/>
          <w:sz w:val="22"/>
          <w:szCs w:val="22"/>
        </w:rPr>
        <w:t xml:space="preserve">”, finanziato dall’Unione europea – </w:t>
      </w:r>
      <w:r w:rsidRPr="00321624">
        <w:rPr>
          <w:rFonts w:ascii="Calibri" w:eastAsia="Calibri" w:hAnsi="Calibri" w:cs="Calibri"/>
          <w:bCs/>
          <w:i/>
          <w:sz w:val="22"/>
          <w:szCs w:val="22"/>
        </w:rPr>
        <w:t xml:space="preserve">Next Generation EU </w:t>
      </w:r>
      <w:r w:rsidRPr="00321624">
        <w:rPr>
          <w:rFonts w:ascii="Calibri" w:eastAsia="Calibri" w:hAnsi="Calibri" w:cs="Calibri"/>
          <w:bCs/>
          <w:sz w:val="22"/>
          <w:szCs w:val="22"/>
        </w:rPr>
        <w:t>– “</w:t>
      </w:r>
      <w:r w:rsidRPr="00321624">
        <w:rPr>
          <w:rFonts w:ascii="Calibri" w:eastAsia="Calibri" w:hAnsi="Calibri" w:cs="Calibri"/>
          <w:bCs/>
          <w:i/>
          <w:sz w:val="22"/>
          <w:szCs w:val="22"/>
        </w:rPr>
        <w:t>Azioni di potenziamento delle competenze STEM e multilinguistiche</w:t>
      </w:r>
      <w:r w:rsidRPr="00321624">
        <w:rPr>
          <w:rFonts w:ascii="Calibri" w:eastAsia="Calibri" w:hAnsi="Calibri" w:cs="Calibri"/>
          <w:bCs/>
          <w:sz w:val="22"/>
          <w:szCs w:val="22"/>
        </w:rPr>
        <w:t xml:space="preserve">” </w:t>
      </w:r>
    </w:p>
    <w:p w14:paraId="73E9D7EC" w14:textId="77777777" w:rsidR="008E1E25" w:rsidRPr="00591843" w:rsidRDefault="008E1E25" w:rsidP="008E1E25">
      <w:pPr>
        <w:jc w:val="both"/>
        <w:rPr>
          <w:rFonts w:ascii="Calibri" w:hAnsi="Calibri" w:cs="Calibri"/>
          <w:bCs/>
          <w:sz w:val="24"/>
          <w:szCs w:val="24"/>
        </w:rPr>
      </w:pPr>
      <w:r w:rsidRPr="00591843">
        <w:rPr>
          <w:rFonts w:ascii="Calibri" w:hAnsi="Calibri" w:cs="Calibri"/>
          <w:bCs/>
          <w:sz w:val="24"/>
          <w:szCs w:val="24"/>
        </w:rPr>
        <w:t>CUP:</w:t>
      </w:r>
      <w:r>
        <w:rPr>
          <w:rFonts w:ascii="Calibri" w:hAnsi="Calibri" w:cs="Calibri"/>
          <w:bCs/>
          <w:sz w:val="24"/>
          <w:szCs w:val="24"/>
        </w:rPr>
        <w:t xml:space="preserve"> </w:t>
      </w:r>
      <w:r w:rsidRPr="00591843">
        <w:rPr>
          <w:rFonts w:ascii="Calibri" w:hAnsi="Calibri" w:cs="Calibri"/>
          <w:bCs/>
          <w:sz w:val="24"/>
          <w:szCs w:val="24"/>
        </w:rPr>
        <w:t>F14D23002180006;</w:t>
      </w:r>
    </w:p>
    <w:p w14:paraId="6D0D6993" w14:textId="77777777" w:rsidR="008E1E25" w:rsidRPr="00591843" w:rsidRDefault="008E1E25" w:rsidP="008E1E25">
      <w:pPr>
        <w:jc w:val="both"/>
        <w:rPr>
          <w:rFonts w:ascii="Calibri" w:hAnsi="Calibri" w:cs="Calibri"/>
          <w:bCs/>
          <w:sz w:val="24"/>
          <w:szCs w:val="24"/>
        </w:rPr>
      </w:pPr>
      <w:r w:rsidRPr="00591843">
        <w:rPr>
          <w:rFonts w:ascii="Calibri" w:hAnsi="Calibri" w:cs="Calibri"/>
          <w:bCs/>
          <w:sz w:val="24"/>
          <w:szCs w:val="24"/>
        </w:rPr>
        <w:t>CNP:</w:t>
      </w:r>
      <w:r>
        <w:rPr>
          <w:rFonts w:ascii="Calibri" w:hAnsi="Calibri" w:cs="Calibri"/>
          <w:bCs/>
          <w:sz w:val="24"/>
          <w:szCs w:val="24"/>
        </w:rPr>
        <w:t xml:space="preserve"> </w:t>
      </w:r>
      <w:r w:rsidRPr="00591843">
        <w:rPr>
          <w:rFonts w:ascii="Calibri" w:hAnsi="Calibri" w:cs="Calibri"/>
          <w:bCs/>
          <w:sz w:val="24"/>
          <w:szCs w:val="24"/>
        </w:rPr>
        <w:t>M4C1I3.1-2023-1143-P-31295</w:t>
      </w:r>
    </w:p>
    <w:p w14:paraId="36981B86" w14:textId="77777777" w:rsidR="008E1E25" w:rsidRPr="00591843" w:rsidRDefault="008E1E25" w:rsidP="008E1E25">
      <w:pPr>
        <w:spacing w:before="1"/>
        <w:jc w:val="both"/>
        <w:rPr>
          <w:rFonts w:ascii="Calibri" w:hAnsi="Calibri" w:cs="Calibri"/>
          <w:bCs/>
          <w:sz w:val="24"/>
          <w:szCs w:val="24"/>
        </w:rPr>
      </w:pPr>
      <w:r w:rsidRPr="00591843">
        <w:rPr>
          <w:rFonts w:ascii="Calibri" w:hAnsi="Calibri" w:cs="Calibri"/>
          <w:bCs/>
          <w:sz w:val="24"/>
          <w:szCs w:val="24"/>
        </w:rPr>
        <w:t>Titolo:</w:t>
      </w:r>
      <w:r>
        <w:rPr>
          <w:rFonts w:ascii="Calibri" w:hAnsi="Calibri" w:cs="Calibri"/>
          <w:bCs/>
          <w:sz w:val="24"/>
          <w:szCs w:val="24"/>
        </w:rPr>
        <w:t xml:space="preserve"> </w:t>
      </w:r>
      <w:r w:rsidRPr="00591843">
        <w:rPr>
          <w:rFonts w:ascii="Calibri" w:hAnsi="Calibri" w:cs="Calibri"/>
          <w:bCs/>
          <w:sz w:val="24"/>
          <w:szCs w:val="24"/>
        </w:rPr>
        <w:t>“CON</w:t>
      </w:r>
      <w:r>
        <w:rPr>
          <w:rFonts w:ascii="Calibri" w:hAnsi="Calibri" w:cs="Calibri"/>
          <w:bCs/>
          <w:sz w:val="24"/>
          <w:szCs w:val="24"/>
        </w:rPr>
        <w:t xml:space="preserve"> </w:t>
      </w:r>
      <w:r w:rsidRPr="00591843">
        <w:rPr>
          <w:rFonts w:ascii="Calibri" w:hAnsi="Calibri" w:cs="Calibri"/>
          <w:bCs/>
          <w:sz w:val="24"/>
          <w:szCs w:val="24"/>
        </w:rPr>
        <w:t>GLI</w:t>
      </w:r>
      <w:r>
        <w:rPr>
          <w:rFonts w:ascii="Calibri" w:hAnsi="Calibri" w:cs="Calibri"/>
          <w:bCs/>
          <w:sz w:val="24"/>
          <w:szCs w:val="24"/>
        </w:rPr>
        <w:t xml:space="preserve"> </w:t>
      </w:r>
      <w:r w:rsidRPr="00591843">
        <w:rPr>
          <w:rFonts w:ascii="Calibri" w:hAnsi="Calibri" w:cs="Calibri"/>
          <w:bCs/>
          <w:sz w:val="24"/>
          <w:szCs w:val="24"/>
        </w:rPr>
        <w:t>OCCHI</w:t>
      </w:r>
      <w:r>
        <w:rPr>
          <w:rFonts w:ascii="Calibri" w:hAnsi="Calibri" w:cs="Calibri"/>
          <w:bCs/>
          <w:sz w:val="24"/>
          <w:szCs w:val="24"/>
        </w:rPr>
        <w:t xml:space="preserve"> </w:t>
      </w:r>
      <w:r w:rsidRPr="00591843">
        <w:rPr>
          <w:rFonts w:ascii="Calibri" w:hAnsi="Calibri" w:cs="Calibri"/>
          <w:bCs/>
          <w:sz w:val="24"/>
          <w:szCs w:val="24"/>
        </w:rPr>
        <w:t>DELLE</w:t>
      </w:r>
      <w:r>
        <w:rPr>
          <w:rFonts w:ascii="Calibri" w:hAnsi="Calibri" w:cs="Calibri"/>
          <w:bCs/>
          <w:sz w:val="24"/>
          <w:szCs w:val="24"/>
        </w:rPr>
        <w:t xml:space="preserve"> </w:t>
      </w:r>
      <w:r w:rsidRPr="00591843">
        <w:rPr>
          <w:rFonts w:ascii="Calibri" w:hAnsi="Calibri" w:cs="Calibri"/>
          <w:bCs/>
          <w:sz w:val="24"/>
          <w:szCs w:val="24"/>
        </w:rPr>
        <w:t>STEM”</w:t>
      </w:r>
    </w:p>
    <w:p w14:paraId="0464A58C" w14:textId="77777777" w:rsidR="008E1E25" w:rsidRDefault="008E1E25" w:rsidP="008E1E25">
      <w:pPr>
        <w:jc w:val="both"/>
        <w:rPr>
          <w:rFonts w:ascii="Calibri" w:hAnsi="Calibri" w:cs="Calibri"/>
          <w:b/>
          <w:sz w:val="24"/>
          <w:szCs w:val="24"/>
        </w:rPr>
      </w:pPr>
      <w:r w:rsidRPr="00591843">
        <w:rPr>
          <w:rFonts w:ascii="Calibri" w:hAnsi="Calibri" w:cs="Calibri"/>
          <w:bCs/>
          <w:sz w:val="24"/>
          <w:szCs w:val="24"/>
        </w:rPr>
        <w:t>Intervento: M4C1I3.1-2023-1143-1224</w:t>
      </w:r>
    </w:p>
    <w:p w14:paraId="79CE462C" w14:textId="77777777" w:rsidR="00CB2F70" w:rsidRDefault="00CB2F70" w:rsidP="00EE7CBC">
      <w:pPr>
        <w:widowControl w:val="0"/>
        <w:tabs>
          <w:tab w:val="left" w:pos="1733"/>
        </w:tabs>
        <w:autoSpaceDE w:val="0"/>
        <w:autoSpaceDN w:val="0"/>
        <w:ind w:right="284"/>
        <w:rPr>
          <w:rFonts w:ascii="Calibri" w:eastAsia="Calibri" w:hAnsi="Calibri" w:cs="Calibri"/>
          <w:b/>
          <w:i/>
          <w:iCs/>
          <w:sz w:val="24"/>
          <w:szCs w:val="24"/>
          <w:lang w:eastAsia="en-US"/>
        </w:rPr>
      </w:pPr>
    </w:p>
    <w:bookmarkEnd w:id="1"/>
    <w:p w14:paraId="4688D823" w14:textId="77777777" w:rsidR="00CB2F70" w:rsidRDefault="00CB2F70" w:rsidP="00EE7CBC">
      <w:pPr>
        <w:widowControl w:val="0"/>
        <w:tabs>
          <w:tab w:val="left" w:pos="1733"/>
        </w:tabs>
        <w:autoSpaceDE w:val="0"/>
        <w:autoSpaceDN w:val="0"/>
        <w:ind w:right="284"/>
        <w:rPr>
          <w:rFonts w:ascii="Calibri" w:eastAsia="Calibri" w:hAnsi="Calibri" w:cs="Calibri"/>
          <w:b/>
          <w:i/>
          <w:iCs/>
          <w:sz w:val="24"/>
          <w:szCs w:val="24"/>
          <w:lang w:eastAsia="en-US"/>
        </w:rPr>
      </w:pPr>
    </w:p>
    <w:p w14:paraId="61296997" w14:textId="48335B27" w:rsidR="00EE7CBC" w:rsidRPr="00F1096D" w:rsidRDefault="00EE7CBC" w:rsidP="008D31E7">
      <w:pPr>
        <w:widowControl w:val="0"/>
        <w:tabs>
          <w:tab w:val="left" w:pos="1733"/>
        </w:tabs>
        <w:autoSpaceDE w:val="0"/>
        <w:autoSpaceDN w:val="0"/>
        <w:ind w:right="284"/>
        <w:jc w:val="both"/>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8D31E7">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p>
    <w:p w14:paraId="0CC4AF22"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707F66B1"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40C11183" w14:textId="37E80C6E" w:rsidR="00EE7CBC" w:rsidRPr="00F1096D" w:rsidRDefault="00EE7CBC" w:rsidP="002B44B8">
      <w:pPr>
        <w:keepNext/>
        <w:keepLines/>
        <w:widowControl w:val="0"/>
        <w:tabs>
          <w:tab w:val="left" w:pos="9639"/>
        </w:tabs>
        <w:spacing w:line="480" w:lineRule="auto"/>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002B44B8">
        <w:rPr>
          <w:rFonts w:asciiTheme="minorHAnsi" w:eastAsia="Arial" w:hAnsiTheme="minorHAnsi"/>
          <w:b/>
          <w:bCs/>
          <w:sz w:val="22"/>
          <w:szCs w:val="22"/>
        </w:rPr>
        <w:t xml:space="preserve"> </w:t>
      </w:r>
      <w:r w:rsidRPr="00F1096D">
        <w:rPr>
          <w:rFonts w:asciiTheme="minorHAnsi" w:eastAsia="Arial" w:hAnsiTheme="minorHAnsi"/>
          <w:b/>
          <w:bCs/>
          <w:sz w:val="22"/>
          <w:szCs w:val="22"/>
        </w:rPr>
        <w:t xml:space="preserve"> Nato a _____</w:t>
      </w:r>
      <w:r w:rsidR="002B44B8">
        <w:rPr>
          <w:rFonts w:asciiTheme="minorHAnsi" w:eastAsia="Arial" w:hAnsiTheme="minorHAnsi"/>
          <w:b/>
          <w:bCs/>
          <w:sz w:val="22"/>
          <w:szCs w:val="22"/>
        </w:rPr>
        <w:t>_____</w:t>
      </w:r>
      <w:r w:rsidRPr="00F1096D">
        <w:rPr>
          <w:rFonts w:asciiTheme="minorHAnsi" w:eastAsia="Arial" w:hAnsiTheme="minorHAnsi"/>
          <w:b/>
          <w:bCs/>
          <w:sz w:val="22"/>
          <w:szCs w:val="22"/>
        </w:rPr>
        <w:t>__________ il______________ residente a_____________ Provincia di __</w:t>
      </w:r>
      <w:r w:rsidR="002B44B8">
        <w:rPr>
          <w:rFonts w:asciiTheme="minorHAnsi" w:eastAsia="Arial" w:hAnsiTheme="minorHAnsi"/>
          <w:b/>
          <w:bCs/>
          <w:sz w:val="22"/>
          <w:szCs w:val="22"/>
        </w:rPr>
        <w:t>_____</w:t>
      </w:r>
      <w:r w:rsidRPr="00F1096D">
        <w:rPr>
          <w:rFonts w:asciiTheme="minorHAnsi" w:eastAsia="Arial" w:hAnsiTheme="minorHAnsi"/>
          <w:b/>
          <w:bCs/>
          <w:sz w:val="22"/>
          <w:szCs w:val="22"/>
        </w:rPr>
        <w:t>_ Via___________________________________________ Codice Fiscale _________________</w:t>
      </w:r>
      <w:r w:rsidR="002B44B8">
        <w:rPr>
          <w:rFonts w:asciiTheme="minorHAnsi" w:eastAsia="Arial" w:hAnsiTheme="minorHAnsi"/>
          <w:b/>
          <w:bCs/>
          <w:sz w:val="22"/>
          <w:szCs w:val="22"/>
        </w:rPr>
        <w:t>_______</w:t>
      </w:r>
      <w:r w:rsidRPr="00F1096D">
        <w:rPr>
          <w:rFonts w:asciiTheme="minorHAnsi" w:eastAsia="Arial" w:hAnsiTheme="minorHAnsi"/>
          <w:b/>
          <w:bCs/>
          <w:sz w:val="22"/>
          <w:szCs w:val="22"/>
        </w:rPr>
        <w:t xml:space="preserve"> </w:t>
      </w:r>
      <w:r w:rsidR="002B44B8">
        <w:rPr>
          <w:rFonts w:asciiTheme="minorHAnsi" w:eastAsia="Arial" w:hAnsiTheme="minorHAnsi"/>
          <w:b/>
          <w:bCs/>
          <w:sz w:val="22"/>
          <w:szCs w:val="22"/>
        </w:rPr>
        <w:t xml:space="preserve"> </w:t>
      </w: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w:t>
      </w:r>
      <w:r w:rsidR="002B44B8">
        <w:rPr>
          <w:rFonts w:asciiTheme="minorHAnsi" w:eastAsia="Arial" w:hAnsiTheme="minorHAnsi"/>
          <w:b/>
          <w:bCs/>
          <w:sz w:val="22"/>
          <w:szCs w:val="22"/>
        </w:rPr>
        <w:t>_____</w:t>
      </w:r>
      <w:r>
        <w:rPr>
          <w:rFonts w:asciiTheme="minorHAnsi" w:eastAsia="Arial" w:hAnsiTheme="minorHAnsi"/>
          <w:b/>
          <w:bCs/>
          <w:sz w:val="22"/>
          <w:szCs w:val="22"/>
        </w:rPr>
        <w:t>____</w:t>
      </w:r>
      <w:r w:rsidR="002B44B8">
        <w:rPr>
          <w:rFonts w:asciiTheme="minorHAnsi" w:eastAsia="Arial" w:hAnsiTheme="minorHAnsi"/>
          <w:b/>
          <w:bCs/>
          <w:sz w:val="22"/>
          <w:szCs w:val="22"/>
        </w:rPr>
        <w:t xml:space="preserve">_ </w:t>
      </w:r>
      <w:r>
        <w:rPr>
          <w:rFonts w:asciiTheme="minorHAnsi" w:eastAsia="Arial" w:hAnsiTheme="minorHAnsi"/>
          <w:b/>
          <w:bCs/>
          <w:sz w:val="22"/>
          <w:szCs w:val="22"/>
        </w:rPr>
        <w:t>_____________</w:t>
      </w:r>
      <w:r w:rsidR="002B44B8">
        <w:rPr>
          <w:rFonts w:asciiTheme="minorHAnsi" w:eastAsia="Arial" w:hAnsiTheme="minorHAnsi"/>
          <w:b/>
          <w:bCs/>
          <w:sz w:val="22"/>
          <w:szCs w:val="22"/>
        </w:rPr>
        <w:t>__________________________</w:t>
      </w:r>
      <w:r>
        <w:rPr>
          <w:rFonts w:asciiTheme="minorHAnsi" w:eastAsia="Arial" w:hAnsiTheme="minorHAnsi"/>
          <w:b/>
          <w:bCs/>
          <w:sz w:val="22"/>
          <w:szCs w:val="22"/>
        </w:rPr>
        <w:t>___</w:t>
      </w:r>
      <w:r w:rsidRPr="00F1096D">
        <w:rPr>
          <w:rFonts w:asciiTheme="minorHAnsi" w:eastAsia="Arial" w:hAnsiTheme="minorHAnsi"/>
          <w:b/>
          <w:bCs/>
          <w:sz w:val="22"/>
          <w:szCs w:val="22"/>
        </w:rPr>
        <w:t xml:space="preserve"> nel progetto di cui in oggetto</w:t>
      </w:r>
    </w:p>
    <w:p w14:paraId="49C9B52B" w14:textId="77777777" w:rsidR="00EE7CBC" w:rsidRPr="00F1096D" w:rsidRDefault="00EE7CBC" w:rsidP="00EE7CBC">
      <w:pPr>
        <w:keepNext/>
        <w:keepLines/>
        <w:widowControl w:val="0"/>
        <w:outlineLvl w:val="5"/>
        <w:rPr>
          <w:rFonts w:asciiTheme="minorHAnsi" w:eastAsia="Arial" w:hAnsiTheme="minorHAnsi"/>
          <w:bCs/>
          <w:sz w:val="22"/>
          <w:szCs w:val="22"/>
        </w:rPr>
      </w:pPr>
    </w:p>
    <w:p w14:paraId="5A37FFA5"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315752A8" w14:textId="77777777" w:rsidR="00EE7CBC" w:rsidRPr="00F1096D" w:rsidRDefault="00EE7CBC" w:rsidP="00EE7CBC">
      <w:pPr>
        <w:spacing w:before="120" w:after="120"/>
        <w:jc w:val="center"/>
        <w:outlineLvl w:val="0"/>
        <w:rPr>
          <w:rFonts w:cstheme="minorHAnsi"/>
          <w:b/>
          <w:sz w:val="22"/>
          <w:szCs w:val="22"/>
        </w:rPr>
      </w:pPr>
    </w:p>
    <w:p w14:paraId="7E0AB837"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C4A173A" w14:textId="77777777" w:rsidR="00EE7CBC" w:rsidRPr="00F1096D" w:rsidRDefault="00EE7CBC" w:rsidP="00EE7CBC">
      <w:pPr>
        <w:spacing w:before="120" w:after="120"/>
        <w:jc w:val="both"/>
        <w:rPr>
          <w:rFonts w:cstheme="minorHAnsi"/>
          <w:b/>
          <w:sz w:val="24"/>
          <w:szCs w:val="24"/>
        </w:rPr>
      </w:pPr>
    </w:p>
    <w:p w14:paraId="416A1903"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 xml:space="preserve">non trovarsi in situazione di incompatibilità, ai sensi di quanto previsto dal d.lgs. n. 39/2013 e dall’art. 53, del d.lgs. n. 165/2001; </w:t>
      </w:r>
    </w:p>
    <w:p w14:paraId="1E4E5532" w14:textId="77777777" w:rsidR="00EE7CBC" w:rsidRPr="00F1096D" w:rsidRDefault="00EE7CBC" w:rsidP="00EE7CBC">
      <w:pPr>
        <w:spacing w:before="120" w:after="120"/>
        <w:ind w:left="720"/>
        <w:contextualSpacing/>
        <w:jc w:val="both"/>
        <w:rPr>
          <w:rFonts w:cstheme="minorHAnsi"/>
          <w:sz w:val="24"/>
          <w:szCs w:val="24"/>
        </w:rPr>
      </w:pPr>
    </w:p>
    <w:p w14:paraId="3E270F1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B7BD553"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8B3D2C7"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05A9FF6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65B8B7FC"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773202"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9C67368"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5D464036" w14:textId="77777777" w:rsidR="00EE7CBC" w:rsidRPr="00F1096D" w:rsidRDefault="00EE7CBC" w:rsidP="00EE7CBC">
      <w:pPr>
        <w:spacing w:after="120" w:line="276" w:lineRule="auto"/>
        <w:ind w:left="720"/>
        <w:contextualSpacing/>
        <w:jc w:val="both"/>
        <w:rPr>
          <w:rFonts w:eastAsia="Calibri" w:cstheme="minorHAnsi"/>
          <w:sz w:val="24"/>
          <w:szCs w:val="24"/>
        </w:rPr>
      </w:pPr>
    </w:p>
    <w:p w14:paraId="6B1A32E1"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71EC4B7" w14:textId="77777777" w:rsidR="00EE7CBC" w:rsidRPr="00F1096D" w:rsidRDefault="00EE7CBC" w:rsidP="00EE7CBC">
      <w:pPr>
        <w:rPr>
          <w:rFonts w:asciiTheme="minorHAnsi" w:eastAsia="Calibri" w:hAnsiTheme="minorHAnsi" w:cstheme="minorHAnsi"/>
          <w:sz w:val="24"/>
          <w:szCs w:val="24"/>
          <w:lang w:eastAsia="en-US"/>
        </w:rPr>
      </w:pPr>
    </w:p>
    <w:p w14:paraId="226D9EBD"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26F6E9B" w14:textId="77777777" w:rsidR="00EE7CBC" w:rsidRPr="00F1096D" w:rsidRDefault="00EE7CBC" w:rsidP="00EE7CBC">
      <w:pPr>
        <w:spacing w:before="120" w:after="120"/>
        <w:ind w:left="720"/>
        <w:contextualSpacing/>
        <w:jc w:val="both"/>
        <w:rPr>
          <w:rFonts w:cstheme="minorHAnsi"/>
          <w:sz w:val="24"/>
          <w:szCs w:val="24"/>
        </w:rPr>
      </w:pPr>
    </w:p>
    <w:p w14:paraId="67F3281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7656F1BE" w14:textId="77777777" w:rsidR="00EE7CBC" w:rsidRPr="00F1096D" w:rsidRDefault="00EE7CBC" w:rsidP="00EE7CBC">
      <w:pPr>
        <w:ind w:left="708"/>
        <w:rPr>
          <w:rFonts w:cstheme="minorHAnsi"/>
          <w:sz w:val="24"/>
          <w:szCs w:val="24"/>
        </w:rPr>
      </w:pPr>
    </w:p>
    <w:p w14:paraId="008506FB" w14:textId="77777777" w:rsidR="00EE7CBC" w:rsidRPr="00F1096D" w:rsidRDefault="00EE7CBC" w:rsidP="00EE7CBC">
      <w:pPr>
        <w:spacing w:before="120" w:after="120"/>
        <w:ind w:left="720"/>
        <w:contextualSpacing/>
        <w:jc w:val="both"/>
        <w:rPr>
          <w:rFonts w:cstheme="minorHAnsi"/>
          <w:sz w:val="24"/>
          <w:szCs w:val="24"/>
        </w:rPr>
      </w:pPr>
    </w:p>
    <w:p w14:paraId="0A696F87"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9E84532" w14:textId="77777777" w:rsidR="00EE7CBC" w:rsidRPr="00F1096D" w:rsidRDefault="00EE7CBC" w:rsidP="00EE7CBC">
      <w:pPr>
        <w:rPr>
          <w:rFonts w:asciiTheme="minorHAnsi" w:eastAsiaTheme="minorEastAsia" w:hAnsiTheme="minorHAnsi" w:cstheme="minorBidi"/>
          <w:b/>
          <w:sz w:val="22"/>
          <w:szCs w:val="22"/>
        </w:rPr>
      </w:pPr>
    </w:p>
    <w:p w14:paraId="2EB34227" w14:textId="77777777" w:rsidR="00EE7CBC" w:rsidRPr="00F1096D" w:rsidRDefault="00EE7CBC" w:rsidP="00EE7CBC">
      <w:pPr>
        <w:contextualSpacing/>
        <w:rPr>
          <w:rFonts w:asciiTheme="minorHAnsi" w:hAnsiTheme="minorHAnsi" w:cstheme="minorHAnsi"/>
          <w:b/>
          <w:sz w:val="22"/>
          <w:szCs w:val="22"/>
        </w:rPr>
      </w:pPr>
    </w:p>
    <w:p w14:paraId="2DFDB018" w14:textId="77777777" w:rsidR="00EE7CBC" w:rsidRPr="00F1096D" w:rsidRDefault="00EE7CBC" w:rsidP="00EE7CBC">
      <w:pPr>
        <w:contextualSpacing/>
        <w:rPr>
          <w:rFonts w:asciiTheme="minorHAnsi" w:hAnsiTheme="minorHAnsi" w:cstheme="minorHAnsi"/>
          <w:sz w:val="22"/>
          <w:szCs w:val="22"/>
        </w:rPr>
      </w:pPr>
    </w:p>
    <w:p w14:paraId="78594359"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3799F7D"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Firmato</w:t>
      </w:r>
    </w:p>
    <w:p w14:paraId="3BE83ABA"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5721D3E0"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7CA1E34" w14:textId="77777777" w:rsidR="00EE7CBC" w:rsidRPr="00F1096D" w:rsidRDefault="00EE7CBC" w:rsidP="00EE7CBC">
      <w:pPr>
        <w:rPr>
          <w:rFonts w:asciiTheme="minorHAnsi" w:eastAsia="Calibri" w:hAnsiTheme="minorHAnsi" w:cstheme="minorHAnsi"/>
          <w:sz w:val="24"/>
          <w:szCs w:val="24"/>
          <w:lang w:eastAsia="en-US"/>
        </w:rPr>
      </w:pPr>
    </w:p>
    <w:p w14:paraId="2FF584F6"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78FAA38F"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C54C3D">
      <w:footerReference w:type="even" r:id="rId9"/>
      <w:footerReference w:type="default" r:id="rId10"/>
      <w:pgSz w:w="11907" w:h="16839" w:code="9"/>
      <w:pgMar w:top="1418"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B3F2E" w14:textId="77777777" w:rsidR="00291F19" w:rsidRDefault="00291F19">
      <w:r>
        <w:separator/>
      </w:r>
    </w:p>
  </w:endnote>
  <w:endnote w:type="continuationSeparator" w:id="0">
    <w:p w14:paraId="58284760" w14:textId="77777777" w:rsidR="00291F19" w:rsidRDefault="0029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E2F96" w14:textId="77777777" w:rsidR="00A83B50" w:rsidRDefault="00A83B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F746ED2" w14:textId="77777777" w:rsidR="00A83B50" w:rsidRDefault="00A83B50">
    <w:pPr>
      <w:pStyle w:val="Pidipagina"/>
    </w:pPr>
  </w:p>
  <w:p w14:paraId="60CC6C9E" w14:textId="77777777" w:rsidR="00A83B50" w:rsidRDefault="00A83B50"/>
  <w:p w14:paraId="1D6FCCD5" w14:textId="77777777" w:rsidR="00A83B50" w:rsidRDefault="00A83B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D2C5" w14:textId="77777777" w:rsidR="00A83B50" w:rsidRDefault="00A83B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72F1">
      <w:rPr>
        <w:rStyle w:val="Numeropagina"/>
        <w:noProof/>
      </w:rPr>
      <w:t>4</w:t>
    </w:r>
    <w:r>
      <w:rPr>
        <w:rStyle w:val="Numeropagina"/>
      </w:rPr>
      <w:fldChar w:fldCharType="end"/>
    </w:r>
  </w:p>
  <w:p w14:paraId="2752CDBF" w14:textId="77777777" w:rsidR="00A83B50" w:rsidRDefault="00A83B50">
    <w:pPr>
      <w:pStyle w:val="Pidipagina"/>
    </w:pPr>
  </w:p>
  <w:p w14:paraId="2EABEDBB" w14:textId="77777777" w:rsidR="00A83B50" w:rsidRDefault="00A83B50"/>
  <w:p w14:paraId="14CBF481" w14:textId="77777777" w:rsidR="00A83B50" w:rsidRDefault="00A83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05DDA" w14:textId="77777777" w:rsidR="00291F19" w:rsidRDefault="00291F19">
      <w:r>
        <w:separator/>
      </w:r>
    </w:p>
  </w:footnote>
  <w:footnote w:type="continuationSeparator" w:id="0">
    <w:p w14:paraId="6FB8C650" w14:textId="77777777" w:rsidR="00291F19" w:rsidRDefault="0029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1FD2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4"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5"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6C30539"/>
    <w:multiLevelType w:val="multilevel"/>
    <w:tmpl w:val="1AE8A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8D34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15317941">
    <w:abstractNumId w:val="7"/>
  </w:num>
  <w:num w:numId="2" w16cid:durableId="1617055416">
    <w:abstractNumId w:val="22"/>
  </w:num>
  <w:num w:numId="3" w16cid:durableId="380061294">
    <w:abstractNumId w:val="1"/>
  </w:num>
  <w:num w:numId="4" w16cid:durableId="316542663">
    <w:abstractNumId w:val="2"/>
  </w:num>
  <w:num w:numId="5" w16cid:durableId="190336847">
    <w:abstractNumId w:val="3"/>
  </w:num>
  <w:num w:numId="6" w16cid:durableId="1819033936">
    <w:abstractNumId w:val="14"/>
  </w:num>
  <w:num w:numId="7" w16cid:durableId="2025353933">
    <w:abstractNumId w:val="11"/>
  </w:num>
  <w:num w:numId="8" w16cid:durableId="630288492">
    <w:abstractNumId w:val="27"/>
  </w:num>
  <w:num w:numId="9" w16cid:durableId="1550799243">
    <w:abstractNumId w:val="13"/>
  </w:num>
  <w:num w:numId="10" w16cid:durableId="939988481">
    <w:abstractNumId w:val="39"/>
  </w:num>
  <w:num w:numId="11" w16cid:durableId="972639579">
    <w:abstractNumId w:val="25"/>
  </w:num>
  <w:num w:numId="12" w16cid:durableId="430589718">
    <w:abstractNumId w:val="8"/>
  </w:num>
  <w:num w:numId="13" w16cid:durableId="1668287998">
    <w:abstractNumId w:val="9"/>
  </w:num>
  <w:num w:numId="14" w16cid:durableId="1597640134">
    <w:abstractNumId w:val="6"/>
  </w:num>
  <w:num w:numId="15" w16cid:durableId="1741177541">
    <w:abstractNumId w:val="19"/>
  </w:num>
  <w:num w:numId="16" w16cid:durableId="471749269">
    <w:abstractNumId w:val="36"/>
  </w:num>
  <w:num w:numId="17" w16cid:durableId="1470781918">
    <w:abstractNumId w:val="10"/>
  </w:num>
  <w:num w:numId="18" w16cid:durableId="588194562">
    <w:abstractNumId w:val="26"/>
  </w:num>
  <w:num w:numId="19" w16cid:durableId="1394234253">
    <w:abstractNumId w:val="4"/>
  </w:num>
  <w:num w:numId="20" w16cid:durableId="1306662796">
    <w:abstractNumId w:val="5"/>
  </w:num>
  <w:num w:numId="21" w16cid:durableId="840662258">
    <w:abstractNumId w:val="15"/>
  </w:num>
  <w:num w:numId="22" w16cid:durableId="1620843346">
    <w:abstractNumId w:val="17"/>
  </w:num>
  <w:num w:numId="23" w16cid:durableId="1849558455">
    <w:abstractNumId w:val="20"/>
  </w:num>
  <w:num w:numId="24" w16cid:durableId="162165061">
    <w:abstractNumId w:val="30"/>
  </w:num>
  <w:num w:numId="25" w16cid:durableId="371736337">
    <w:abstractNumId w:val="12"/>
  </w:num>
  <w:num w:numId="26" w16cid:durableId="1276056653">
    <w:abstractNumId w:val="31"/>
  </w:num>
  <w:num w:numId="27" w16cid:durableId="1642926933">
    <w:abstractNumId w:val="21"/>
  </w:num>
  <w:num w:numId="28" w16cid:durableId="1724257522">
    <w:abstractNumId w:val="29"/>
  </w:num>
  <w:num w:numId="29" w16cid:durableId="1955136582">
    <w:abstractNumId w:val="32"/>
  </w:num>
  <w:num w:numId="30" w16cid:durableId="318506555">
    <w:abstractNumId w:val="35"/>
  </w:num>
  <w:num w:numId="31" w16cid:durableId="558058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68565">
    <w:abstractNumId w:val="28"/>
  </w:num>
  <w:num w:numId="33" w16cid:durableId="1522821936">
    <w:abstractNumId w:val="37"/>
  </w:num>
  <w:num w:numId="34" w16cid:durableId="1982886339">
    <w:abstractNumId w:val="33"/>
  </w:num>
  <w:num w:numId="35" w16cid:durableId="919218165">
    <w:abstractNumId w:val="24"/>
  </w:num>
  <w:num w:numId="36" w16cid:durableId="830100061">
    <w:abstractNumId w:val="23"/>
  </w:num>
  <w:num w:numId="37" w16cid:durableId="1950549499">
    <w:abstractNumId w:val="16"/>
  </w:num>
  <w:num w:numId="38" w16cid:durableId="1826389937">
    <w:abstractNumId w:val="18"/>
  </w:num>
  <w:num w:numId="39" w16cid:durableId="745103623">
    <w:abstractNumId w:val="0"/>
  </w:num>
  <w:num w:numId="40" w16cid:durableId="505942892">
    <w:abstractNumId w:val="38"/>
  </w:num>
  <w:num w:numId="41" w16cid:durableId="6055790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77D"/>
    <w:rsid w:val="00027C51"/>
    <w:rsid w:val="0003018C"/>
    <w:rsid w:val="000309DF"/>
    <w:rsid w:val="00031FEB"/>
    <w:rsid w:val="00035171"/>
    <w:rsid w:val="000371CE"/>
    <w:rsid w:val="0004033D"/>
    <w:rsid w:val="0004102B"/>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977EC"/>
    <w:rsid w:val="000A19BA"/>
    <w:rsid w:val="000A2C09"/>
    <w:rsid w:val="000A74CB"/>
    <w:rsid w:val="000B0C7A"/>
    <w:rsid w:val="000B12C5"/>
    <w:rsid w:val="000B480F"/>
    <w:rsid w:val="000B6C44"/>
    <w:rsid w:val="000B7E48"/>
    <w:rsid w:val="000C0039"/>
    <w:rsid w:val="000C11ED"/>
    <w:rsid w:val="000C7368"/>
    <w:rsid w:val="000D1AFB"/>
    <w:rsid w:val="000D1FC1"/>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9D4"/>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371F2"/>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1257"/>
    <w:rsid w:val="001B1415"/>
    <w:rsid w:val="001B484F"/>
    <w:rsid w:val="001B4DE5"/>
    <w:rsid w:val="001B7378"/>
    <w:rsid w:val="001C0302"/>
    <w:rsid w:val="001C36E4"/>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305"/>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1F19"/>
    <w:rsid w:val="0029332E"/>
    <w:rsid w:val="002943C2"/>
    <w:rsid w:val="00297481"/>
    <w:rsid w:val="002A014D"/>
    <w:rsid w:val="002A517D"/>
    <w:rsid w:val="002A6748"/>
    <w:rsid w:val="002B0440"/>
    <w:rsid w:val="002B206B"/>
    <w:rsid w:val="002B3171"/>
    <w:rsid w:val="002B44B8"/>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1624"/>
    <w:rsid w:val="00327975"/>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3BB0"/>
    <w:rsid w:val="003B694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0A75"/>
    <w:rsid w:val="004722C2"/>
    <w:rsid w:val="00473A05"/>
    <w:rsid w:val="00484CE2"/>
    <w:rsid w:val="00485D17"/>
    <w:rsid w:val="004914CB"/>
    <w:rsid w:val="00497369"/>
    <w:rsid w:val="004A1199"/>
    <w:rsid w:val="004A5D71"/>
    <w:rsid w:val="004A786E"/>
    <w:rsid w:val="004B09C3"/>
    <w:rsid w:val="004B5569"/>
    <w:rsid w:val="004B62EF"/>
    <w:rsid w:val="004C01A7"/>
    <w:rsid w:val="004C46E0"/>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372F1"/>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843"/>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6655"/>
    <w:rsid w:val="006378DA"/>
    <w:rsid w:val="00637EE7"/>
    <w:rsid w:val="00641393"/>
    <w:rsid w:val="00642F67"/>
    <w:rsid w:val="0064791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D79C7"/>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0DC7"/>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8054D"/>
    <w:rsid w:val="0079013C"/>
    <w:rsid w:val="007927F5"/>
    <w:rsid w:val="0079402C"/>
    <w:rsid w:val="00796D2C"/>
    <w:rsid w:val="007977D7"/>
    <w:rsid w:val="007A3EDB"/>
    <w:rsid w:val="007B4259"/>
    <w:rsid w:val="007B4C06"/>
    <w:rsid w:val="007B59D8"/>
    <w:rsid w:val="007C09AC"/>
    <w:rsid w:val="007C3935"/>
    <w:rsid w:val="007C4C5B"/>
    <w:rsid w:val="007D3843"/>
    <w:rsid w:val="007D74F4"/>
    <w:rsid w:val="007D7C11"/>
    <w:rsid w:val="007E040F"/>
    <w:rsid w:val="007E0636"/>
    <w:rsid w:val="007E2352"/>
    <w:rsid w:val="007E6F99"/>
    <w:rsid w:val="007E7A12"/>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0354"/>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014F"/>
    <w:rsid w:val="008B1FC8"/>
    <w:rsid w:val="008B37FD"/>
    <w:rsid w:val="008B5935"/>
    <w:rsid w:val="008B6767"/>
    <w:rsid w:val="008B67E9"/>
    <w:rsid w:val="008C0440"/>
    <w:rsid w:val="008C1400"/>
    <w:rsid w:val="008D1317"/>
    <w:rsid w:val="008D31E7"/>
    <w:rsid w:val="008E0DE5"/>
    <w:rsid w:val="008E1E25"/>
    <w:rsid w:val="008E7578"/>
    <w:rsid w:val="008F28B1"/>
    <w:rsid w:val="008F3CD8"/>
    <w:rsid w:val="008F7B5F"/>
    <w:rsid w:val="0090455C"/>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4DE6"/>
    <w:rsid w:val="00971485"/>
    <w:rsid w:val="0097360E"/>
    <w:rsid w:val="00980B3C"/>
    <w:rsid w:val="0098483C"/>
    <w:rsid w:val="00986B21"/>
    <w:rsid w:val="00990253"/>
    <w:rsid w:val="00990DB4"/>
    <w:rsid w:val="00991523"/>
    <w:rsid w:val="009944D6"/>
    <w:rsid w:val="009958CB"/>
    <w:rsid w:val="00997C40"/>
    <w:rsid w:val="009A0D66"/>
    <w:rsid w:val="009B28EA"/>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2539C"/>
    <w:rsid w:val="00A31FDE"/>
    <w:rsid w:val="00A32674"/>
    <w:rsid w:val="00A32D87"/>
    <w:rsid w:val="00A403C5"/>
    <w:rsid w:val="00A41940"/>
    <w:rsid w:val="00A41BEA"/>
    <w:rsid w:val="00A44878"/>
    <w:rsid w:val="00A4533F"/>
    <w:rsid w:val="00A46999"/>
    <w:rsid w:val="00A47531"/>
    <w:rsid w:val="00A47AA5"/>
    <w:rsid w:val="00A53D16"/>
    <w:rsid w:val="00A552D6"/>
    <w:rsid w:val="00A5614F"/>
    <w:rsid w:val="00A57F54"/>
    <w:rsid w:val="00A6054A"/>
    <w:rsid w:val="00A6127E"/>
    <w:rsid w:val="00A62F2B"/>
    <w:rsid w:val="00A6464D"/>
    <w:rsid w:val="00A65DF8"/>
    <w:rsid w:val="00A727A8"/>
    <w:rsid w:val="00A76733"/>
    <w:rsid w:val="00A83B50"/>
    <w:rsid w:val="00A90F34"/>
    <w:rsid w:val="00A91C14"/>
    <w:rsid w:val="00A9408D"/>
    <w:rsid w:val="00A94E66"/>
    <w:rsid w:val="00AA3F35"/>
    <w:rsid w:val="00AA6CCD"/>
    <w:rsid w:val="00AB3F38"/>
    <w:rsid w:val="00AB76C8"/>
    <w:rsid w:val="00AC107F"/>
    <w:rsid w:val="00AC21A5"/>
    <w:rsid w:val="00AC62CF"/>
    <w:rsid w:val="00AC77C5"/>
    <w:rsid w:val="00AD07E7"/>
    <w:rsid w:val="00AD28CB"/>
    <w:rsid w:val="00AD540E"/>
    <w:rsid w:val="00AD6244"/>
    <w:rsid w:val="00AE366E"/>
    <w:rsid w:val="00AE6A54"/>
    <w:rsid w:val="00AF52DE"/>
    <w:rsid w:val="00B00B0E"/>
    <w:rsid w:val="00B00E23"/>
    <w:rsid w:val="00B02054"/>
    <w:rsid w:val="00B037E8"/>
    <w:rsid w:val="00B03CC7"/>
    <w:rsid w:val="00B03CC9"/>
    <w:rsid w:val="00B05C53"/>
    <w:rsid w:val="00B122F3"/>
    <w:rsid w:val="00B15BE2"/>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297"/>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4C3D"/>
    <w:rsid w:val="00C55105"/>
    <w:rsid w:val="00C55600"/>
    <w:rsid w:val="00C56550"/>
    <w:rsid w:val="00C572D7"/>
    <w:rsid w:val="00C61D88"/>
    <w:rsid w:val="00C67F4B"/>
    <w:rsid w:val="00C728F6"/>
    <w:rsid w:val="00C85681"/>
    <w:rsid w:val="00C85A3A"/>
    <w:rsid w:val="00C87534"/>
    <w:rsid w:val="00C9066B"/>
    <w:rsid w:val="00C925E4"/>
    <w:rsid w:val="00CA7616"/>
    <w:rsid w:val="00CB2568"/>
    <w:rsid w:val="00CB2F70"/>
    <w:rsid w:val="00CB5774"/>
    <w:rsid w:val="00CB5D21"/>
    <w:rsid w:val="00CC066E"/>
    <w:rsid w:val="00CC0C95"/>
    <w:rsid w:val="00CC34E5"/>
    <w:rsid w:val="00CC6D2D"/>
    <w:rsid w:val="00CC72EB"/>
    <w:rsid w:val="00CD05C5"/>
    <w:rsid w:val="00CD4229"/>
    <w:rsid w:val="00CD68F1"/>
    <w:rsid w:val="00CE126E"/>
    <w:rsid w:val="00CE3446"/>
    <w:rsid w:val="00CE4668"/>
    <w:rsid w:val="00CE4CDA"/>
    <w:rsid w:val="00CF00AC"/>
    <w:rsid w:val="00CF2CD9"/>
    <w:rsid w:val="00CF2DCA"/>
    <w:rsid w:val="00CF5402"/>
    <w:rsid w:val="00D02160"/>
    <w:rsid w:val="00D04911"/>
    <w:rsid w:val="00D0520A"/>
    <w:rsid w:val="00D05358"/>
    <w:rsid w:val="00D14E1F"/>
    <w:rsid w:val="00D1518D"/>
    <w:rsid w:val="00D1714E"/>
    <w:rsid w:val="00D23FCF"/>
    <w:rsid w:val="00D2466A"/>
    <w:rsid w:val="00D24891"/>
    <w:rsid w:val="00D259D5"/>
    <w:rsid w:val="00D25E0F"/>
    <w:rsid w:val="00D26444"/>
    <w:rsid w:val="00D3076B"/>
    <w:rsid w:val="00D34769"/>
    <w:rsid w:val="00D3615C"/>
    <w:rsid w:val="00D4191E"/>
    <w:rsid w:val="00D5077F"/>
    <w:rsid w:val="00D51CD2"/>
    <w:rsid w:val="00D52F60"/>
    <w:rsid w:val="00D53285"/>
    <w:rsid w:val="00D5621E"/>
    <w:rsid w:val="00D566BB"/>
    <w:rsid w:val="00D572E2"/>
    <w:rsid w:val="00D6154E"/>
    <w:rsid w:val="00D617C4"/>
    <w:rsid w:val="00D646B2"/>
    <w:rsid w:val="00D81C29"/>
    <w:rsid w:val="00D82D6E"/>
    <w:rsid w:val="00D832A9"/>
    <w:rsid w:val="00D86FEB"/>
    <w:rsid w:val="00D91878"/>
    <w:rsid w:val="00D920A3"/>
    <w:rsid w:val="00D94D0B"/>
    <w:rsid w:val="00D9743E"/>
    <w:rsid w:val="00D977C5"/>
    <w:rsid w:val="00DA7448"/>
    <w:rsid w:val="00DA7978"/>
    <w:rsid w:val="00DA7EDD"/>
    <w:rsid w:val="00DB215F"/>
    <w:rsid w:val="00DB71F1"/>
    <w:rsid w:val="00DC04A3"/>
    <w:rsid w:val="00DC08C8"/>
    <w:rsid w:val="00DC09F0"/>
    <w:rsid w:val="00DD1F91"/>
    <w:rsid w:val="00DD463E"/>
    <w:rsid w:val="00DD704B"/>
    <w:rsid w:val="00DD7DBB"/>
    <w:rsid w:val="00DE0AB9"/>
    <w:rsid w:val="00DE2294"/>
    <w:rsid w:val="00DE791F"/>
    <w:rsid w:val="00DF0084"/>
    <w:rsid w:val="00DF26D8"/>
    <w:rsid w:val="00DF7B0B"/>
    <w:rsid w:val="00DF7E8D"/>
    <w:rsid w:val="00E0464D"/>
    <w:rsid w:val="00E0597F"/>
    <w:rsid w:val="00E06895"/>
    <w:rsid w:val="00E0713E"/>
    <w:rsid w:val="00E122B9"/>
    <w:rsid w:val="00E14FE7"/>
    <w:rsid w:val="00E15081"/>
    <w:rsid w:val="00E171B4"/>
    <w:rsid w:val="00E34D43"/>
    <w:rsid w:val="00E37236"/>
    <w:rsid w:val="00E42158"/>
    <w:rsid w:val="00E4244A"/>
    <w:rsid w:val="00E455B8"/>
    <w:rsid w:val="00E509D2"/>
    <w:rsid w:val="00E5247C"/>
    <w:rsid w:val="00E61183"/>
    <w:rsid w:val="00E674BE"/>
    <w:rsid w:val="00E72F8E"/>
    <w:rsid w:val="00E73B87"/>
    <w:rsid w:val="00E74814"/>
    <w:rsid w:val="00E7672F"/>
    <w:rsid w:val="00E76820"/>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2AB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21E50"/>
  <w15:docId w15:val="{ABA2460F-1AB4-40F6-B14A-42A107A5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rsid w:val="00D34769"/>
    <w:pPr>
      <w:keepNext/>
      <w:spacing w:before="240" w:after="60"/>
      <w:outlineLvl w:val="0"/>
    </w:pPr>
    <w:rPr>
      <w:rFonts w:ascii="Arial" w:hAnsi="Arial"/>
      <w:b/>
      <w:kern w:val="28"/>
      <w:sz w:val="28"/>
    </w:rPr>
  </w:style>
  <w:style w:type="paragraph" w:styleId="Titolo2">
    <w:name w:val="heading 2"/>
    <w:basedOn w:val="Normale"/>
    <w:next w:val="Normale"/>
    <w:qFormat/>
    <w:rsid w:val="00D34769"/>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D34769"/>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D34769"/>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D34769"/>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D34769"/>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D34769"/>
    <w:pPr>
      <w:keepNext/>
      <w:ind w:right="1133"/>
      <w:jc w:val="center"/>
      <w:outlineLvl w:val="6"/>
    </w:pPr>
    <w:rPr>
      <w:b/>
      <w:sz w:val="24"/>
    </w:rPr>
  </w:style>
  <w:style w:type="paragraph" w:styleId="Titolo8">
    <w:name w:val="heading 8"/>
    <w:basedOn w:val="Normale"/>
    <w:next w:val="Normale"/>
    <w:qFormat/>
    <w:rsid w:val="00D34769"/>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D34769"/>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34769"/>
    <w:pPr>
      <w:tabs>
        <w:tab w:val="center" w:pos="4819"/>
        <w:tab w:val="right" w:pos="9638"/>
      </w:tabs>
    </w:pPr>
  </w:style>
  <w:style w:type="character" w:styleId="Numeropagina">
    <w:name w:val="page number"/>
    <w:basedOn w:val="Carpredefinitoparagrafo"/>
    <w:rsid w:val="00D34769"/>
  </w:style>
  <w:style w:type="character" w:styleId="Collegamentoipertestuale">
    <w:name w:val="Hyperlink"/>
    <w:rsid w:val="00D34769"/>
    <w:rPr>
      <w:color w:val="0000FF"/>
      <w:u w:val="single"/>
    </w:rPr>
  </w:style>
  <w:style w:type="paragraph" w:customStyle="1" w:styleId="Corpodeltesto1">
    <w:name w:val="Corpo del testo1"/>
    <w:basedOn w:val="Normale"/>
    <w:rsid w:val="00D34769"/>
    <w:pPr>
      <w:ind w:right="1133"/>
      <w:jc w:val="both"/>
    </w:pPr>
    <w:rPr>
      <w:sz w:val="22"/>
    </w:rPr>
  </w:style>
  <w:style w:type="paragraph" w:styleId="Testonotaapidipagina">
    <w:name w:val="footnote text"/>
    <w:basedOn w:val="Normale"/>
    <w:semiHidden/>
    <w:rsid w:val="00D34769"/>
  </w:style>
  <w:style w:type="character" w:styleId="Rimandonotaapidipagina">
    <w:name w:val="footnote reference"/>
    <w:semiHidden/>
    <w:rsid w:val="00D34769"/>
    <w:rPr>
      <w:vertAlign w:val="superscript"/>
    </w:rPr>
  </w:style>
  <w:style w:type="paragraph" w:styleId="Intestazione">
    <w:name w:val="header"/>
    <w:basedOn w:val="Normale"/>
    <w:rsid w:val="00D3476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851796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8878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10415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catanzaromariano@outlook.it</cp:lastModifiedBy>
  <cp:revision>2</cp:revision>
  <cp:lastPrinted>2024-09-26T10:40:00Z</cp:lastPrinted>
  <dcterms:created xsi:type="dcterms:W3CDTF">2024-10-07T11:19:00Z</dcterms:created>
  <dcterms:modified xsi:type="dcterms:W3CDTF">2024-10-07T11:19:00Z</dcterms:modified>
</cp:coreProperties>
</file>